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9B" w:rsidRPr="00E64E25" w:rsidRDefault="007B1E9B" w:rsidP="007B1E9B">
      <w:pPr>
        <w:pStyle w:val="af5"/>
        <w:ind w:firstLine="10206"/>
        <w:rPr>
          <w:rFonts w:ascii="Times New Roman" w:hAnsi="Times New Roman"/>
          <w:sz w:val="24"/>
          <w:szCs w:val="24"/>
        </w:rPr>
      </w:pPr>
      <w:r w:rsidRPr="00E64E25">
        <w:rPr>
          <w:rFonts w:ascii="Times New Roman" w:hAnsi="Times New Roman"/>
          <w:sz w:val="24"/>
          <w:szCs w:val="24"/>
        </w:rPr>
        <w:t>УТВЕРЖДЕНО</w:t>
      </w:r>
    </w:p>
    <w:p w:rsidR="007B1E9B" w:rsidRPr="00E64E25" w:rsidRDefault="007B1E9B" w:rsidP="007B1E9B">
      <w:pPr>
        <w:pStyle w:val="af5"/>
        <w:ind w:firstLine="10206"/>
        <w:rPr>
          <w:rFonts w:ascii="Times New Roman" w:hAnsi="Times New Roman"/>
          <w:sz w:val="24"/>
          <w:szCs w:val="24"/>
        </w:rPr>
      </w:pPr>
      <w:r w:rsidRPr="00E64E25">
        <w:rPr>
          <w:rFonts w:ascii="Times New Roman" w:hAnsi="Times New Roman"/>
          <w:sz w:val="24"/>
          <w:szCs w:val="24"/>
        </w:rPr>
        <w:t>Директор МБОУ «Гимназия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E25">
        <w:rPr>
          <w:rFonts w:ascii="Times New Roman" w:hAnsi="Times New Roman"/>
          <w:sz w:val="24"/>
          <w:szCs w:val="24"/>
        </w:rPr>
        <w:t>42»</w:t>
      </w:r>
    </w:p>
    <w:p w:rsidR="007B1E9B" w:rsidRPr="00E64E25" w:rsidRDefault="007B1E9B" w:rsidP="007B1E9B">
      <w:pPr>
        <w:pStyle w:val="af5"/>
        <w:ind w:firstLine="10206"/>
        <w:rPr>
          <w:rFonts w:ascii="Times New Roman" w:hAnsi="Times New Roman"/>
          <w:sz w:val="24"/>
          <w:szCs w:val="24"/>
        </w:rPr>
      </w:pPr>
      <w:r w:rsidRPr="00E64E25">
        <w:rPr>
          <w:rFonts w:ascii="Times New Roman" w:hAnsi="Times New Roman"/>
          <w:sz w:val="24"/>
          <w:szCs w:val="24"/>
        </w:rPr>
        <w:t>_____________ И.А. Гребенкин</w:t>
      </w:r>
    </w:p>
    <w:p w:rsidR="007B1E9B" w:rsidRPr="00E64E25" w:rsidRDefault="004F13E3" w:rsidP="007B1E9B">
      <w:pPr>
        <w:pStyle w:val="af5"/>
        <w:ind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7B1E9B" w:rsidRPr="00E64E25">
        <w:rPr>
          <w:rFonts w:ascii="Times New Roman" w:hAnsi="Times New Roman"/>
          <w:sz w:val="24"/>
          <w:szCs w:val="24"/>
        </w:rPr>
        <w:t xml:space="preserve"> августа 202</w:t>
      </w:r>
      <w:r w:rsidR="0085717D">
        <w:rPr>
          <w:rFonts w:ascii="Times New Roman" w:hAnsi="Times New Roman"/>
          <w:sz w:val="24"/>
          <w:szCs w:val="24"/>
        </w:rPr>
        <w:t>3</w:t>
      </w:r>
      <w:r w:rsidR="007B1E9B" w:rsidRPr="00E64E25">
        <w:rPr>
          <w:rFonts w:ascii="Times New Roman" w:hAnsi="Times New Roman"/>
          <w:sz w:val="24"/>
          <w:szCs w:val="24"/>
        </w:rPr>
        <w:t xml:space="preserve"> г</w:t>
      </w:r>
      <w:r w:rsidR="007B1E9B">
        <w:rPr>
          <w:rFonts w:ascii="Times New Roman" w:hAnsi="Times New Roman"/>
          <w:sz w:val="24"/>
          <w:szCs w:val="24"/>
        </w:rPr>
        <w:t>ода</w:t>
      </w:r>
    </w:p>
    <w:p w:rsidR="007B1E9B" w:rsidRDefault="007B1E9B" w:rsidP="00DA59F4">
      <w:pPr>
        <w:pStyle w:val="ae"/>
        <w:jc w:val="center"/>
        <w:rPr>
          <w:b/>
          <w:i w:val="0"/>
        </w:rPr>
      </w:pPr>
    </w:p>
    <w:p w:rsidR="00ED70EF" w:rsidRDefault="00ED70EF" w:rsidP="00DA59F4">
      <w:pPr>
        <w:pStyle w:val="ae"/>
        <w:jc w:val="center"/>
        <w:rPr>
          <w:b/>
          <w:i w:val="0"/>
        </w:rPr>
      </w:pPr>
    </w:p>
    <w:p w:rsidR="00115D04" w:rsidRPr="00DA59F4" w:rsidRDefault="00DA59F4" w:rsidP="00DA59F4">
      <w:pPr>
        <w:pStyle w:val="ae"/>
        <w:jc w:val="center"/>
        <w:rPr>
          <w:b/>
          <w:i w:val="0"/>
        </w:rPr>
      </w:pPr>
      <w:r w:rsidRPr="00DA59F4">
        <w:rPr>
          <w:b/>
          <w:i w:val="0"/>
        </w:rPr>
        <w:t>КАЛЕНДАРНЫЙ ПЛАН ЗАСЕДАНИЙ</w:t>
      </w:r>
    </w:p>
    <w:p w:rsidR="00115D04" w:rsidRPr="000E6278" w:rsidRDefault="00115D04">
      <w:pPr>
        <w:spacing w:before="35"/>
        <w:jc w:val="center"/>
      </w:pPr>
      <w:r w:rsidRPr="000E6278">
        <w:rPr>
          <w:b/>
          <w:color w:val="000000"/>
        </w:rPr>
        <w:t xml:space="preserve">Совета по профилактике безнадзорности и правонарушений несовершеннолетних </w:t>
      </w:r>
    </w:p>
    <w:p w:rsidR="00115D04" w:rsidRPr="000E6278" w:rsidRDefault="00115D04">
      <w:pPr>
        <w:spacing w:before="35"/>
        <w:jc w:val="center"/>
      </w:pPr>
      <w:r w:rsidRPr="000E6278">
        <w:rPr>
          <w:b/>
          <w:color w:val="000000"/>
        </w:rPr>
        <w:t>на 20</w:t>
      </w:r>
      <w:r w:rsidR="0085717D">
        <w:rPr>
          <w:b/>
          <w:color w:val="000000"/>
          <w:lang w:val="en-US"/>
        </w:rPr>
        <w:t>2</w:t>
      </w:r>
      <w:r w:rsidR="0085717D">
        <w:rPr>
          <w:b/>
          <w:color w:val="000000"/>
        </w:rPr>
        <w:t>3</w:t>
      </w:r>
      <w:r w:rsidR="003E277A">
        <w:rPr>
          <w:b/>
          <w:color w:val="000000"/>
        </w:rPr>
        <w:t>/202</w:t>
      </w:r>
      <w:r w:rsidR="0085717D">
        <w:rPr>
          <w:b/>
          <w:color w:val="000000"/>
        </w:rPr>
        <w:t>4</w:t>
      </w:r>
      <w:r w:rsidR="003E277A">
        <w:rPr>
          <w:b/>
          <w:color w:val="000000"/>
        </w:rPr>
        <w:t xml:space="preserve"> </w:t>
      </w:r>
      <w:r w:rsidRPr="000E6278">
        <w:rPr>
          <w:b/>
          <w:color w:val="000000"/>
        </w:rPr>
        <w:t>учебный год</w:t>
      </w:r>
    </w:p>
    <w:p w:rsidR="00115D04" w:rsidRPr="000E6278" w:rsidRDefault="00115D04">
      <w:pPr>
        <w:spacing w:before="35"/>
        <w:jc w:val="center"/>
        <w:rPr>
          <w:rFonts w:eastAsia="Calibri"/>
          <w:b/>
          <w:color w:val="000000"/>
          <w:lang w:eastAsia="en-US"/>
        </w:rPr>
      </w:pPr>
    </w:p>
    <w:tbl>
      <w:tblPr>
        <w:tblW w:w="0" w:type="auto"/>
        <w:tblInd w:w="-1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1197"/>
        <w:gridCol w:w="9738"/>
        <w:gridCol w:w="2850"/>
      </w:tblGrid>
      <w:tr w:rsidR="00115D04" w:rsidRPr="000E6278" w:rsidTr="00ED70E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pPr>
              <w:jc w:val="center"/>
            </w:pPr>
            <w:r w:rsidRPr="000E6278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1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r w:rsidRPr="000E6278">
              <w:rPr>
                <w:b/>
                <w:bCs/>
                <w:lang w:eastAsia="ru-RU"/>
              </w:rPr>
              <w:t>Дата</w:t>
            </w:r>
          </w:p>
        </w:tc>
        <w:tc>
          <w:tcPr>
            <w:tcW w:w="9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pPr>
              <w:jc w:val="center"/>
            </w:pPr>
            <w:r w:rsidRPr="000E6278">
              <w:rPr>
                <w:b/>
                <w:bCs/>
                <w:lang w:eastAsia="ru-RU"/>
              </w:rPr>
              <w:t>Повестка заседания (рассматриваемые вопросы)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r w:rsidRPr="000E6278">
              <w:rPr>
                <w:b/>
                <w:bCs/>
                <w:lang w:eastAsia="ru-RU"/>
              </w:rPr>
              <w:t>Ответственный</w:t>
            </w:r>
          </w:p>
        </w:tc>
      </w:tr>
      <w:tr w:rsidR="00115D04" w:rsidRPr="000E6278">
        <w:tc>
          <w:tcPr>
            <w:tcW w:w="144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5D04" w:rsidRPr="000E6278" w:rsidRDefault="00B80112" w:rsidP="00B80112">
            <w:pPr>
              <w:jc w:val="center"/>
            </w:pPr>
            <w:r>
              <w:rPr>
                <w:lang w:eastAsia="ru-RU"/>
              </w:rPr>
              <w:t>Август</w:t>
            </w:r>
          </w:p>
        </w:tc>
      </w:tr>
      <w:tr w:rsidR="00115D04" w:rsidRPr="000E6278" w:rsidTr="00ED70E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r w:rsidRPr="000E6278">
              <w:rPr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115D04" w:rsidRPr="000E6278" w:rsidRDefault="0085717D" w:rsidP="00B80112">
            <w:r>
              <w:rPr>
                <w:lang w:eastAsia="ru-RU"/>
              </w:rPr>
              <w:t>Август 2023</w:t>
            </w:r>
          </w:p>
        </w:tc>
        <w:tc>
          <w:tcPr>
            <w:tcW w:w="9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pPr>
              <w:jc w:val="both"/>
            </w:pPr>
            <w:r w:rsidRPr="000E6278">
              <w:rPr>
                <w:b/>
                <w:bCs/>
                <w:lang w:eastAsia="ru-RU"/>
              </w:rPr>
              <w:t>Заседание Совета № 1</w:t>
            </w:r>
          </w:p>
          <w:p w:rsidR="00115D04" w:rsidRPr="000E6278" w:rsidRDefault="00115D04" w:rsidP="00B80112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 xml:space="preserve">Знакомство членов Совета, </w:t>
            </w:r>
            <w:proofErr w:type="spellStart"/>
            <w:r w:rsidRPr="000E6278">
              <w:rPr>
                <w:lang w:eastAsia="ru-RU"/>
              </w:rPr>
              <w:t>пед</w:t>
            </w:r>
            <w:proofErr w:type="spellEnd"/>
            <w:r w:rsidRPr="000E6278">
              <w:rPr>
                <w:lang w:eastAsia="ru-RU"/>
              </w:rPr>
              <w:t>. работников с положением Совета.</w:t>
            </w:r>
          </w:p>
          <w:p w:rsidR="00115D04" w:rsidRPr="000E6278" w:rsidRDefault="00115D04" w:rsidP="00B80112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 xml:space="preserve">Выбор и утверждение состава Совета </w:t>
            </w:r>
            <w:r w:rsidR="00D44BB9">
              <w:rPr>
                <w:lang w:eastAsia="ru-RU"/>
              </w:rPr>
              <w:t>на 202</w:t>
            </w:r>
            <w:r w:rsidR="009F2F72">
              <w:rPr>
                <w:lang w:eastAsia="ru-RU"/>
              </w:rPr>
              <w:t>3/2024</w:t>
            </w:r>
            <w:r w:rsidR="00503375">
              <w:rPr>
                <w:lang w:eastAsia="ru-RU"/>
              </w:rPr>
              <w:t xml:space="preserve"> </w:t>
            </w:r>
            <w:r w:rsidRPr="000E6278">
              <w:rPr>
                <w:lang w:eastAsia="ru-RU"/>
              </w:rPr>
              <w:t>учебный год.</w:t>
            </w:r>
          </w:p>
          <w:p w:rsidR="00115D04" w:rsidRPr="000E6278" w:rsidRDefault="00115D04" w:rsidP="00B80112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 xml:space="preserve">Обсуждение и утверждение плана работы Совета на новый </w:t>
            </w:r>
            <w:r w:rsidR="00ED70EF">
              <w:rPr>
                <w:lang w:eastAsia="ru-RU"/>
              </w:rPr>
              <w:t>202</w:t>
            </w:r>
            <w:r w:rsidR="009F2F72">
              <w:rPr>
                <w:lang w:eastAsia="ru-RU"/>
              </w:rPr>
              <w:t>3</w:t>
            </w:r>
            <w:r w:rsidR="00ED70EF">
              <w:rPr>
                <w:lang w:eastAsia="ru-RU"/>
              </w:rPr>
              <w:t>/202</w:t>
            </w:r>
            <w:r w:rsidR="009F2F72">
              <w:rPr>
                <w:lang w:eastAsia="ru-RU"/>
              </w:rPr>
              <w:t>4</w:t>
            </w:r>
            <w:r w:rsidRPr="000E6278">
              <w:rPr>
                <w:lang w:eastAsia="ru-RU"/>
              </w:rPr>
              <w:t xml:space="preserve"> учебный год.</w:t>
            </w:r>
          </w:p>
          <w:p w:rsidR="00115D04" w:rsidRPr="000E6278" w:rsidRDefault="00115D04" w:rsidP="00B80112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 xml:space="preserve">Анализ работы Совета за </w:t>
            </w:r>
            <w:r w:rsidR="00ED70EF">
              <w:rPr>
                <w:lang w:eastAsia="ru-RU"/>
              </w:rPr>
              <w:t>202</w:t>
            </w:r>
            <w:r w:rsidR="009F2F72">
              <w:rPr>
                <w:lang w:eastAsia="ru-RU"/>
              </w:rPr>
              <w:t>2</w:t>
            </w:r>
            <w:r w:rsidR="00ED70EF">
              <w:rPr>
                <w:lang w:eastAsia="ru-RU"/>
              </w:rPr>
              <w:t>/202</w:t>
            </w:r>
            <w:r w:rsidR="009F2F72">
              <w:rPr>
                <w:lang w:eastAsia="ru-RU"/>
              </w:rPr>
              <w:t>3</w:t>
            </w:r>
            <w:r w:rsidRPr="000E6278">
              <w:rPr>
                <w:lang w:eastAsia="ru-RU"/>
              </w:rPr>
              <w:t xml:space="preserve"> учебный год.</w:t>
            </w:r>
          </w:p>
          <w:p w:rsidR="00115D04" w:rsidRPr="000E6278" w:rsidRDefault="00115D04" w:rsidP="00B80112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Анализ летней занятости учащихся</w:t>
            </w:r>
          </w:p>
          <w:p w:rsidR="00115D04" w:rsidRPr="000E6278" w:rsidRDefault="00115D04" w:rsidP="00B80112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Собеседование с классными руководителями, корректировка социальных данных учащихся классов</w:t>
            </w:r>
            <w:r w:rsidR="00ED70EF">
              <w:rPr>
                <w:lang w:eastAsia="ru-RU"/>
              </w:rPr>
              <w:t xml:space="preserve">. </w:t>
            </w:r>
            <w:r w:rsidRPr="000E6278">
              <w:rPr>
                <w:lang w:eastAsia="ru-RU"/>
              </w:rPr>
              <w:t>Формирование и корректировка банка данных на учащихся «группы риска», детей из</w:t>
            </w:r>
            <w:r w:rsidR="00ED70EF">
              <w:rPr>
                <w:lang w:eastAsia="ru-RU"/>
              </w:rPr>
              <w:t xml:space="preserve"> семей, находящихся в социально </w:t>
            </w:r>
            <w:r w:rsidRPr="000E6278">
              <w:rPr>
                <w:lang w:eastAsia="ru-RU"/>
              </w:rPr>
              <w:t>опасном положении, из неблагополучных семей</w:t>
            </w:r>
            <w:r w:rsidR="00ED70EF">
              <w:rPr>
                <w:lang w:eastAsia="ru-RU"/>
              </w:rPr>
              <w:t>, детей состоящих на учете в ВШУ</w:t>
            </w:r>
            <w:r w:rsidRPr="000E6278">
              <w:rPr>
                <w:lang w:eastAsia="ru-RU"/>
              </w:rPr>
              <w:t xml:space="preserve"> и органах системы профилактики. </w:t>
            </w:r>
          </w:p>
          <w:p w:rsidR="00115D04" w:rsidRPr="000E6278" w:rsidRDefault="00115D04" w:rsidP="00B80112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О</w:t>
            </w:r>
            <w:r w:rsidR="00B80112">
              <w:rPr>
                <w:lang w:eastAsia="ru-RU"/>
              </w:rPr>
              <w:t xml:space="preserve">формление социального паспорта </w:t>
            </w:r>
            <w:r w:rsidRPr="000E6278">
              <w:rPr>
                <w:lang w:eastAsia="ru-RU"/>
              </w:rPr>
              <w:t>школы.</w:t>
            </w:r>
          </w:p>
          <w:p w:rsidR="00115D04" w:rsidRPr="000E6278" w:rsidRDefault="00115D04" w:rsidP="00B80112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Профилактическая работа с неблагополучными семьями, обучающимися по докладным кла</w:t>
            </w:r>
            <w:r w:rsidR="00ED70EF">
              <w:rPr>
                <w:lang w:eastAsia="ru-RU"/>
              </w:rPr>
              <w:t>ссных руководителей, учителей-</w:t>
            </w:r>
            <w:r w:rsidRPr="000E6278">
              <w:rPr>
                <w:lang w:eastAsia="ru-RU"/>
              </w:rPr>
              <w:t>предметников.</w:t>
            </w:r>
          </w:p>
          <w:p w:rsidR="00115D04" w:rsidRPr="000E6278" w:rsidRDefault="00ED70EF" w:rsidP="00B80112">
            <w:pPr>
              <w:numPr>
                <w:ilvl w:val="0"/>
                <w:numId w:val="8"/>
              </w:numPr>
              <w:ind w:left="0" w:firstLine="0"/>
              <w:jc w:val="both"/>
            </w:pPr>
            <w:r>
              <w:rPr>
                <w:lang w:eastAsia="ru-RU"/>
              </w:rPr>
              <w:t xml:space="preserve">Знакомство с материалами </w:t>
            </w:r>
            <w:r w:rsidR="00115D04" w:rsidRPr="000E6278">
              <w:rPr>
                <w:lang w:eastAsia="ru-RU"/>
              </w:rPr>
              <w:t>детско-р</w:t>
            </w:r>
            <w:r w:rsidR="00503375">
              <w:rPr>
                <w:lang w:eastAsia="ru-RU"/>
              </w:rPr>
              <w:t xml:space="preserve">одительских мероприятий «Школа ответственного </w:t>
            </w:r>
            <w:proofErr w:type="spellStart"/>
            <w:r w:rsidR="00503375">
              <w:rPr>
                <w:lang w:eastAsia="ru-RU"/>
              </w:rPr>
              <w:t>родительства</w:t>
            </w:r>
            <w:proofErr w:type="spellEnd"/>
            <w:r w:rsidR="00115D04" w:rsidRPr="000E6278">
              <w:rPr>
                <w:lang w:eastAsia="ru-RU"/>
              </w:rPr>
              <w:t>».</w:t>
            </w:r>
          </w:p>
          <w:p w:rsidR="00115D04" w:rsidRPr="000E6278" w:rsidRDefault="00115D04" w:rsidP="00B80112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Разбор персональных дел (по наличию)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r w:rsidRPr="000E6278">
              <w:rPr>
                <w:lang w:eastAsia="ru-RU"/>
              </w:rPr>
              <w:t xml:space="preserve">Председатель Совета, </w:t>
            </w:r>
          </w:p>
          <w:p w:rsidR="00115D04" w:rsidRPr="000E6278" w:rsidRDefault="00115D04" w:rsidP="00B80112">
            <w:r w:rsidRPr="000E6278">
              <w:rPr>
                <w:lang w:eastAsia="ru-RU"/>
              </w:rPr>
              <w:t>зам. директора по УВР</w:t>
            </w:r>
            <w:r w:rsidR="00B80112">
              <w:rPr>
                <w:lang w:eastAsia="ru-RU"/>
              </w:rPr>
              <w:t>,</w:t>
            </w:r>
          </w:p>
          <w:p w:rsidR="00115D04" w:rsidRPr="000E6278" w:rsidRDefault="00B80112" w:rsidP="00B80112">
            <w:r>
              <w:rPr>
                <w:lang w:eastAsia="ru-RU"/>
              </w:rPr>
              <w:t>ч</w:t>
            </w:r>
            <w:r w:rsidR="00115D04" w:rsidRPr="000E6278">
              <w:rPr>
                <w:lang w:eastAsia="ru-RU"/>
              </w:rPr>
              <w:t xml:space="preserve">лены Совета </w:t>
            </w:r>
          </w:p>
        </w:tc>
      </w:tr>
      <w:tr w:rsidR="00B80112" w:rsidRPr="000E6278" w:rsidTr="00861BA6">
        <w:tc>
          <w:tcPr>
            <w:tcW w:w="144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0112" w:rsidRPr="00B80112" w:rsidRDefault="00B80112" w:rsidP="00B8011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</w:tr>
      <w:tr w:rsidR="00115D04" w:rsidRPr="000E6278" w:rsidTr="00ED70E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r w:rsidRPr="000E6278">
              <w:rPr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115D04" w:rsidRPr="000E6278" w:rsidRDefault="0085717D" w:rsidP="00B80112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Сентябрь 2023</w:t>
            </w:r>
          </w:p>
        </w:tc>
        <w:tc>
          <w:tcPr>
            <w:tcW w:w="9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B80112" w:rsidRDefault="00B80112" w:rsidP="00B80112">
            <w:pPr>
              <w:jc w:val="both"/>
            </w:pPr>
            <w:r>
              <w:rPr>
                <w:b/>
                <w:bCs/>
                <w:lang w:eastAsia="ru-RU"/>
              </w:rPr>
              <w:t>Заседание Совета № 2</w:t>
            </w:r>
          </w:p>
          <w:p w:rsidR="00B80112" w:rsidRPr="000E6278" w:rsidRDefault="00115D04" w:rsidP="00B80112">
            <w:pPr>
              <w:rPr>
                <w:lang w:eastAsia="ru-RU"/>
              </w:rPr>
            </w:pPr>
            <w:r w:rsidRPr="000E6278">
              <w:rPr>
                <w:lang w:eastAsia="ru-RU"/>
              </w:rPr>
              <w:t xml:space="preserve">Привлечение учащихся в кружки, секции </w:t>
            </w:r>
            <w:r w:rsidR="00ED70EF">
              <w:rPr>
                <w:lang w:eastAsia="ru-RU"/>
              </w:rPr>
              <w:t>гимназии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r w:rsidRPr="000E6278">
              <w:rPr>
                <w:lang w:eastAsia="ru-RU"/>
              </w:rPr>
              <w:t>Классные руководители</w:t>
            </w:r>
          </w:p>
        </w:tc>
      </w:tr>
      <w:tr w:rsidR="00115D04" w:rsidRPr="000E6278">
        <w:tc>
          <w:tcPr>
            <w:tcW w:w="144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pPr>
              <w:jc w:val="center"/>
            </w:pPr>
            <w:r w:rsidRPr="000E6278">
              <w:rPr>
                <w:lang w:eastAsia="ru-RU"/>
              </w:rPr>
              <w:lastRenderedPageBreak/>
              <w:t>Октябрь</w:t>
            </w:r>
          </w:p>
        </w:tc>
      </w:tr>
      <w:tr w:rsidR="00B80112" w:rsidRPr="000E6278" w:rsidTr="008F4520"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</w:tcPr>
          <w:p w:rsidR="00B80112" w:rsidRPr="000E6278" w:rsidRDefault="00B80112" w:rsidP="00B80112">
            <w:r>
              <w:rPr>
                <w:lang w:eastAsia="ru-RU"/>
              </w:rPr>
              <w:t>3</w:t>
            </w:r>
          </w:p>
        </w:tc>
        <w:tc>
          <w:tcPr>
            <w:tcW w:w="119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</w:tcPr>
          <w:p w:rsidR="00B80112" w:rsidRPr="000E6278" w:rsidRDefault="0085717D" w:rsidP="00B80112">
            <w:r>
              <w:rPr>
                <w:lang w:eastAsia="ru-RU"/>
              </w:rPr>
              <w:t>Октябрь 2023</w:t>
            </w:r>
          </w:p>
        </w:tc>
        <w:tc>
          <w:tcPr>
            <w:tcW w:w="9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B80112" w:rsidRPr="000E6278" w:rsidRDefault="00B80112" w:rsidP="00B80112">
            <w:pPr>
              <w:jc w:val="both"/>
            </w:pPr>
            <w:r>
              <w:rPr>
                <w:b/>
                <w:bCs/>
                <w:lang w:eastAsia="ru-RU"/>
              </w:rPr>
              <w:t>Заседание Совета № 3</w:t>
            </w:r>
          </w:p>
          <w:p w:rsidR="00B80112" w:rsidRPr="000E6278" w:rsidRDefault="00B80112" w:rsidP="00B80112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Информация по организации занятости обучаю</w:t>
            </w:r>
            <w:r>
              <w:rPr>
                <w:lang w:eastAsia="ru-RU"/>
              </w:rPr>
              <w:t>щихся в кружках и секциях школы</w:t>
            </w:r>
            <w:r w:rsidRPr="000E6278">
              <w:rPr>
                <w:lang w:eastAsia="ru-RU"/>
              </w:rPr>
              <w:t>, во внеурочной деятельности.</w:t>
            </w:r>
          </w:p>
          <w:p w:rsidR="00B80112" w:rsidRPr="000E6278" w:rsidRDefault="00B80112" w:rsidP="00B80112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Сведения о занятости учащихся «груп</w:t>
            </w:r>
            <w:r>
              <w:rPr>
                <w:lang w:eastAsia="ru-RU"/>
              </w:rPr>
              <w:t xml:space="preserve">пы риска», детей, состоящих на </w:t>
            </w:r>
            <w:r w:rsidRPr="000E6278">
              <w:rPr>
                <w:lang w:eastAsia="ru-RU"/>
              </w:rPr>
              <w:t>ВШУ в органах системы профилактики во внеурочное время.</w:t>
            </w:r>
          </w:p>
          <w:p w:rsidR="00B80112" w:rsidRPr="000E6278" w:rsidRDefault="00B80112" w:rsidP="00B80112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детей, состоящих на учете  в органах системы профилактики во время осенних каникул.</w:t>
            </w:r>
          </w:p>
          <w:p w:rsidR="00B80112" w:rsidRPr="000E6278" w:rsidRDefault="00B80112" w:rsidP="00B80112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 xml:space="preserve">Итоги </w:t>
            </w:r>
            <w:r>
              <w:rPr>
                <w:lang w:eastAsia="ru-RU"/>
              </w:rPr>
              <w:t xml:space="preserve">успеваемости и посещаемости за </w:t>
            </w:r>
            <w:r>
              <w:rPr>
                <w:lang w:val="en-US" w:eastAsia="ru-RU"/>
              </w:rPr>
              <w:t>I</w:t>
            </w:r>
            <w:r w:rsidRPr="000E6278">
              <w:rPr>
                <w:lang w:eastAsia="ru-RU"/>
              </w:rPr>
              <w:t xml:space="preserve"> четверть</w:t>
            </w:r>
            <w:r>
              <w:rPr>
                <w:lang w:eastAsia="ru-RU"/>
              </w:rPr>
              <w:t xml:space="preserve"> 202</w:t>
            </w:r>
            <w:r w:rsidR="00FE3FCE">
              <w:rPr>
                <w:lang w:eastAsia="ru-RU"/>
              </w:rPr>
              <w:t>3/2024</w:t>
            </w:r>
            <w:r>
              <w:rPr>
                <w:lang w:eastAsia="ru-RU"/>
              </w:rPr>
              <w:t xml:space="preserve"> учебного года</w:t>
            </w:r>
            <w:r w:rsidRPr="000E6278">
              <w:rPr>
                <w:lang w:eastAsia="ru-RU"/>
              </w:rPr>
              <w:t>.</w:t>
            </w:r>
          </w:p>
          <w:p w:rsidR="00B80112" w:rsidRPr="000E6278" w:rsidRDefault="00B80112" w:rsidP="00B80112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Разбор персональных дел (по наличию).</w:t>
            </w:r>
          </w:p>
        </w:tc>
        <w:tc>
          <w:tcPr>
            <w:tcW w:w="2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0112" w:rsidRPr="000E6278" w:rsidRDefault="00B80112" w:rsidP="00B80112">
            <w:r>
              <w:rPr>
                <w:lang w:eastAsia="ru-RU"/>
              </w:rPr>
              <w:t xml:space="preserve">Председатель Совета, </w:t>
            </w:r>
            <w:r w:rsidRPr="000E6278">
              <w:rPr>
                <w:lang w:eastAsia="ru-RU"/>
              </w:rPr>
              <w:t>зам. директора по УВР,</w:t>
            </w:r>
          </w:p>
          <w:p w:rsidR="00B80112" w:rsidRDefault="00B80112" w:rsidP="00B8011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члены Совета, </w:t>
            </w:r>
          </w:p>
          <w:p w:rsidR="00B80112" w:rsidRPr="000E6278" w:rsidRDefault="00B80112" w:rsidP="00B80112">
            <w:r w:rsidRPr="000E6278">
              <w:rPr>
                <w:lang w:eastAsia="ru-RU"/>
              </w:rPr>
              <w:t>классные руководители</w:t>
            </w:r>
          </w:p>
        </w:tc>
      </w:tr>
      <w:tr w:rsidR="00B80112" w:rsidRPr="000E6278" w:rsidTr="008F4520">
        <w:tc>
          <w:tcPr>
            <w:tcW w:w="630" w:type="dxa"/>
            <w:vMerge/>
            <w:tcBorders>
              <w:left w:val="single" w:sz="6" w:space="0" w:color="00000A"/>
            </w:tcBorders>
            <w:shd w:val="clear" w:color="auto" w:fill="FFFFFF"/>
          </w:tcPr>
          <w:p w:rsidR="00B80112" w:rsidRPr="000E6278" w:rsidRDefault="00B80112" w:rsidP="00B80112"/>
        </w:tc>
        <w:tc>
          <w:tcPr>
            <w:tcW w:w="1197" w:type="dxa"/>
            <w:vMerge/>
            <w:tcBorders>
              <w:left w:val="single" w:sz="6" w:space="0" w:color="00000A"/>
            </w:tcBorders>
            <w:shd w:val="clear" w:color="auto" w:fill="FFFFFF"/>
          </w:tcPr>
          <w:p w:rsidR="00B80112" w:rsidRPr="000E6278" w:rsidRDefault="00B80112" w:rsidP="00B80112">
            <w:pPr>
              <w:snapToGrid w:val="0"/>
              <w:rPr>
                <w:lang w:eastAsia="ru-RU"/>
              </w:rPr>
            </w:pPr>
          </w:p>
        </w:tc>
        <w:tc>
          <w:tcPr>
            <w:tcW w:w="9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B80112" w:rsidRPr="000E6278" w:rsidRDefault="00B80112" w:rsidP="00B80112">
            <w:r w:rsidRPr="000E6278">
              <w:rPr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 w:rsidRPr="000E6278">
              <w:rPr>
                <w:lang w:eastAsia="ru-RU"/>
              </w:rPr>
              <w:t>внутришкольном</w:t>
            </w:r>
            <w:proofErr w:type="spellEnd"/>
            <w:r w:rsidRPr="000E6278">
              <w:rPr>
                <w:lang w:eastAsia="ru-RU"/>
              </w:rPr>
              <w:t xml:space="preserve"> учете и в органах системы профилактики.</w:t>
            </w:r>
          </w:p>
        </w:tc>
        <w:tc>
          <w:tcPr>
            <w:tcW w:w="2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0112" w:rsidRPr="000E6278" w:rsidRDefault="00B80112" w:rsidP="00B80112">
            <w:pPr>
              <w:snapToGrid w:val="0"/>
              <w:rPr>
                <w:lang w:eastAsia="ru-RU"/>
              </w:rPr>
            </w:pPr>
          </w:p>
        </w:tc>
      </w:tr>
      <w:tr w:rsidR="00B80112" w:rsidRPr="000E6278" w:rsidTr="008F4520">
        <w:tc>
          <w:tcPr>
            <w:tcW w:w="6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B80112" w:rsidRPr="000E6278" w:rsidRDefault="00B80112" w:rsidP="00B80112"/>
        </w:tc>
        <w:tc>
          <w:tcPr>
            <w:tcW w:w="119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B80112" w:rsidRPr="000E6278" w:rsidRDefault="00B80112" w:rsidP="00B80112">
            <w:pPr>
              <w:snapToGrid w:val="0"/>
              <w:rPr>
                <w:lang w:eastAsia="ru-RU"/>
              </w:rPr>
            </w:pPr>
          </w:p>
        </w:tc>
        <w:tc>
          <w:tcPr>
            <w:tcW w:w="9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B80112" w:rsidRPr="000E6278" w:rsidRDefault="00B80112" w:rsidP="00FE3FCE">
            <w:r w:rsidRPr="000E6278">
              <w:rPr>
                <w:lang w:eastAsia="ru-RU"/>
              </w:rPr>
              <w:t>Организация индив</w:t>
            </w:r>
            <w:r w:rsidR="00235220">
              <w:rPr>
                <w:lang w:eastAsia="ru-RU"/>
              </w:rPr>
              <w:t>идуальной помощи неуспевающим (</w:t>
            </w:r>
            <w:r w:rsidR="00235220">
              <w:rPr>
                <w:lang w:val="en-US" w:eastAsia="ru-RU"/>
              </w:rPr>
              <w:t>I</w:t>
            </w:r>
            <w:r w:rsidRPr="000E6278">
              <w:rPr>
                <w:lang w:eastAsia="ru-RU"/>
              </w:rPr>
              <w:t xml:space="preserve"> четверть</w:t>
            </w:r>
            <w:r w:rsidR="00235220" w:rsidRPr="00235220">
              <w:rPr>
                <w:lang w:eastAsia="ru-RU"/>
              </w:rPr>
              <w:t xml:space="preserve"> </w:t>
            </w:r>
            <w:r w:rsidR="00235220">
              <w:rPr>
                <w:lang w:eastAsia="ru-RU"/>
              </w:rPr>
              <w:t>202</w:t>
            </w:r>
            <w:r w:rsidR="00FE3FCE">
              <w:rPr>
                <w:lang w:eastAsia="ru-RU"/>
              </w:rPr>
              <w:t>3</w:t>
            </w:r>
            <w:r w:rsidR="00235220">
              <w:rPr>
                <w:lang w:eastAsia="ru-RU"/>
              </w:rPr>
              <w:t>/202</w:t>
            </w:r>
            <w:r w:rsidR="00FE3FCE">
              <w:rPr>
                <w:lang w:eastAsia="ru-RU"/>
              </w:rPr>
              <w:t>4</w:t>
            </w:r>
            <w:bookmarkStart w:id="0" w:name="_GoBack"/>
            <w:bookmarkEnd w:id="0"/>
            <w:r w:rsidR="00235220">
              <w:rPr>
                <w:lang w:eastAsia="ru-RU"/>
              </w:rPr>
              <w:t xml:space="preserve"> учебного года</w:t>
            </w:r>
            <w:r w:rsidRPr="000E6278">
              <w:rPr>
                <w:lang w:eastAsia="ru-RU"/>
              </w:rPr>
              <w:t>), а также школьникам, которые совершили правонарушения.</w:t>
            </w:r>
          </w:p>
        </w:tc>
        <w:tc>
          <w:tcPr>
            <w:tcW w:w="2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0112" w:rsidRPr="000E6278" w:rsidRDefault="00B80112" w:rsidP="00B80112">
            <w:pPr>
              <w:snapToGrid w:val="0"/>
              <w:rPr>
                <w:lang w:eastAsia="ru-RU"/>
              </w:rPr>
            </w:pPr>
          </w:p>
        </w:tc>
      </w:tr>
      <w:tr w:rsidR="00115D04" w:rsidRPr="000E6278" w:rsidTr="00235220">
        <w:tc>
          <w:tcPr>
            <w:tcW w:w="14415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pPr>
              <w:jc w:val="center"/>
            </w:pPr>
            <w:r w:rsidRPr="000E6278">
              <w:rPr>
                <w:lang w:eastAsia="ru-RU"/>
              </w:rPr>
              <w:t>Декабрь</w:t>
            </w:r>
          </w:p>
        </w:tc>
      </w:tr>
      <w:tr w:rsidR="00235220" w:rsidRPr="000E6278" w:rsidTr="00235220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>
            <w:r>
              <w:rPr>
                <w:lang w:eastAsia="ru-RU"/>
              </w:rPr>
              <w:t>4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85717D" w:rsidP="00B80112">
            <w:r>
              <w:rPr>
                <w:lang w:eastAsia="ru-RU"/>
              </w:rPr>
              <w:t>Декабрь 2023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235220">
            <w:pPr>
              <w:jc w:val="both"/>
            </w:pPr>
            <w:r w:rsidRPr="000E6278">
              <w:rPr>
                <w:b/>
                <w:bCs/>
                <w:lang w:eastAsia="ru-RU"/>
              </w:rPr>
              <w:t xml:space="preserve">Заседание Совета № </w:t>
            </w:r>
            <w:r>
              <w:rPr>
                <w:b/>
                <w:bCs/>
                <w:lang w:eastAsia="ru-RU"/>
              </w:rPr>
              <w:t>4</w:t>
            </w:r>
          </w:p>
          <w:p w:rsidR="00235220" w:rsidRPr="000E6278" w:rsidRDefault="00235220" w:rsidP="00235220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 xml:space="preserve">Анализ работы школы по профилактике правонарушений и преступлений </w:t>
            </w:r>
            <w:r>
              <w:rPr>
                <w:lang w:eastAsia="ru-RU"/>
              </w:rPr>
              <w:br/>
            </w:r>
            <w:r w:rsidRPr="000E6278">
              <w:rPr>
                <w:lang w:eastAsia="ru-RU"/>
              </w:rPr>
              <w:t xml:space="preserve">за </w:t>
            </w:r>
            <w:r>
              <w:rPr>
                <w:lang w:val="en-US" w:eastAsia="ru-RU"/>
              </w:rPr>
              <w:t>I</w:t>
            </w:r>
            <w:r>
              <w:rPr>
                <w:lang w:eastAsia="ru-RU"/>
              </w:rPr>
              <w:t xml:space="preserve"> полугодие 2022/2023 учебного года</w:t>
            </w:r>
            <w:r w:rsidRPr="00235220">
              <w:rPr>
                <w:lang w:eastAsia="ru-RU"/>
              </w:rPr>
              <w:t>/</w:t>
            </w:r>
          </w:p>
          <w:p w:rsidR="00235220" w:rsidRPr="000E6278" w:rsidRDefault="00235220" w:rsidP="00235220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Планирование работы с учащимися во время зимних каникул.</w:t>
            </w:r>
          </w:p>
          <w:p w:rsidR="00235220" w:rsidRPr="000E6278" w:rsidRDefault="00235220" w:rsidP="00235220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 xml:space="preserve">Заседание Совета по проблеме предотвращения грубых нарушений дисциплины </w:t>
            </w:r>
            <w:r>
              <w:rPr>
                <w:lang w:eastAsia="ru-RU"/>
              </w:rPr>
              <w:br/>
            </w:r>
            <w:r w:rsidRPr="000E6278">
              <w:rPr>
                <w:lang w:eastAsia="ru-RU"/>
              </w:rPr>
              <w:t xml:space="preserve">в </w:t>
            </w:r>
            <w:r>
              <w:rPr>
                <w:lang w:eastAsia="ru-RU"/>
              </w:rPr>
              <w:t>гимназии</w:t>
            </w:r>
            <w:r w:rsidRPr="000E6278">
              <w:rPr>
                <w:lang w:eastAsia="ru-RU"/>
              </w:rPr>
              <w:t>.</w:t>
            </w:r>
          </w:p>
          <w:p w:rsidR="00235220" w:rsidRPr="000E6278" w:rsidRDefault="00235220" w:rsidP="00235220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детей, состоящих на  ВШУ и органах системы профилактики во время зимних каникул.</w:t>
            </w:r>
          </w:p>
          <w:p w:rsidR="00235220" w:rsidRPr="000E6278" w:rsidRDefault="00235220" w:rsidP="00235220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Разбор персональных дел (при наличии)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>
            <w:r w:rsidRPr="000E6278">
              <w:rPr>
                <w:lang w:eastAsia="ru-RU"/>
              </w:rPr>
              <w:t xml:space="preserve">Председатель Совета, </w:t>
            </w:r>
          </w:p>
          <w:p w:rsidR="00235220" w:rsidRPr="000E6278" w:rsidRDefault="00235220" w:rsidP="00235220">
            <w:r>
              <w:rPr>
                <w:lang w:eastAsia="ru-RU"/>
              </w:rPr>
              <w:t>ч</w:t>
            </w:r>
            <w:r w:rsidRPr="000E6278">
              <w:rPr>
                <w:lang w:eastAsia="ru-RU"/>
              </w:rPr>
              <w:t xml:space="preserve">лены Совета </w:t>
            </w:r>
          </w:p>
        </w:tc>
      </w:tr>
      <w:tr w:rsidR="00235220" w:rsidRPr="000E6278" w:rsidTr="00235220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/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>
            <w:pPr>
              <w:snapToGrid w:val="0"/>
              <w:rPr>
                <w:lang w:eastAsia="ru-RU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>
            <w:r w:rsidRPr="000E6278">
              <w:rPr>
                <w:lang w:eastAsia="ru-RU"/>
              </w:rPr>
              <w:t>Индивидуальные  консультации с родителями учащихся «группы риска», детей из семей, находящихся в социально-опасном положении, из неблагополучных семей, детей, состоящих на  ВШУ и органах системы профилактики находящихся в социально-опасном положении).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>
            <w:r w:rsidRPr="000E6278">
              <w:rPr>
                <w:lang w:eastAsia="ru-RU"/>
              </w:rPr>
              <w:t>классные руководители,       зам. директора по ВР, социальный педагог</w:t>
            </w:r>
          </w:p>
        </w:tc>
      </w:tr>
      <w:tr w:rsidR="00235220" w:rsidRPr="000E6278" w:rsidTr="00235220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/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>
            <w:pPr>
              <w:snapToGrid w:val="0"/>
              <w:rPr>
                <w:lang w:eastAsia="ru-RU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>
            <w:r w:rsidRPr="000E6278">
              <w:rPr>
                <w:lang w:eastAsia="ru-RU"/>
              </w:rPr>
              <w:t xml:space="preserve">Проведение общешкольных и классных родительские собраний </w:t>
            </w:r>
          </w:p>
          <w:p w:rsidR="00235220" w:rsidRPr="000E6278" w:rsidRDefault="00235220" w:rsidP="00B80112">
            <w:pPr>
              <w:rPr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>
            <w:r>
              <w:rPr>
                <w:lang w:eastAsia="ru-RU"/>
              </w:rPr>
              <w:t>з</w:t>
            </w:r>
            <w:r w:rsidRPr="000E6278">
              <w:rPr>
                <w:lang w:eastAsia="ru-RU"/>
              </w:rPr>
              <w:t xml:space="preserve">ам директора по УВР, классные руководители </w:t>
            </w:r>
          </w:p>
        </w:tc>
      </w:tr>
      <w:tr w:rsidR="00235220" w:rsidRPr="000E6278" w:rsidTr="00235220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/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>
            <w:pPr>
              <w:snapToGrid w:val="0"/>
              <w:rPr>
                <w:lang w:eastAsia="ru-RU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>
            <w:r w:rsidRPr="000E6278">
              <w:rPr>
                <w:lang w:eastAsia="ru-RU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20" w:rsidRPr="000E6278" w:rsidRDefault="00235220" w:rsidP="00B80112">
            <w:r>
              <w:rPr>
                <w:lang w:eastAsia="ru-RU"/>
              </w:rPr>
              <w:t>к</w:t>
            </w:r>
            <w:r w:rsidRPr="000E6278">
              <w:rPr>
                <w:lang w:eastAsia="ru-RU"/>
              </w:rPr>
              <w:t xml:space="preserve">лассные руководители,  </w:t>
            </w:r>
            <w:r>
              <w:rPr>
                <w:lang w:eastAsia="ru-RU"/>
              </w:rPr>
              <w:t>учителя- предметники</w:t>
            </w:r>
          </w:p>
        </w:tc>
      </w:tr>
      <w:tr w:rsidR="00115D04" w:rsidRPr="000E6278" w:rsidTr="00235220"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04" w:rsidRPr="000E6278" w:rsidRDefault="00115D04" w:rsidP="00B80112">
            <w:pPr>
              <w:jc w:val="center"/>
            </w:pPr>
            <w:r w:rsidRPr="000E6278">
              <w:rPr>
                <w:lang w:eastAsia="ru-RU"/>
              </w:rPr>
              <w:lastRenderedPageBreak/>
              <w:t>Февраль</w:t>
            </w:r>
          </w:p>
        </w:tc>
      </w:tr>
      <w:tr w:rsidR="0086382D" w:rsidRPr="000E6278" w:rsidTr="00044A07"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FFFFFF"/>
          </w:tcPr>
          <w:p w:rsidR="0086382D" w:rsidRPr="00235220" w:rsidRDefault="0086382D" w:rsidP="00B8011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86382D" w:rsidRDefault="0085717D" w:rsidP="0086382D">
            <w:r>
              <w:rPr>
                <w:lang w:eastAsia="ru-RU"/>
              </w:rPr>
              <w:t>Февраль 2024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235220" w:rsidRDefault="0086382D" w:rsidP="00235220">
            <w:pPr>
              <w:jc w:val="both"/>
              <w:rPr>
                <w:lang w:val="en-US"/>
              </w:rPr>
            </w:pPr>
            <w:r w:rsidRPr="000E6278">
              <w:rPr>
                <w:b/>
                <w:bCs/>
                <w:lang w:eastAsia="ru-RU"/>
              </w:rPr>
              <w:t xml:space="preserve">Заседание </w:t>
            </w:r>
            <w:r>
              <w:rPr>
                <w:b/>
                <w:bCs/>
                <w:lang w:eastAsia="ru-RU"/>
              </w:rPr>
              <w:t xml:space="preserve">Совета </w:t>
            </w:r>
            <w:r w:rsidRPr="000E6278">
              <w:rPr>
                <w:b/>
                <w:bCs/>
                <w:lang w:eastAsia="ru-RU"/>
              </w:rPr>
              <w:t xml:space="preserve">№ </w:t>
            </w:r>
            <w:r>
              <w:rPr>
                <w:b/>
                <w:bCs/>
                <w:lang w:val="en-US" w:eastAsia="ru-RU"/>
              </w:rPr>
              <w:t>5</w:t>
            </w:r>
          </w:p>
          <w:p w:rsidR="0086382D" w:rsidRPr="000E6278" w:rsidRDefault="0086382D" w:rsidP="00235220">
            <w:pPr>
              <w:numPr>
                <w:ilvl w:val="1"/>
                <w:numId w:val="13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Занятость учащихся «группы риска» во внеурочной деятельности.</w:t>
            </w:r>
          </w:p>
          <w:p w:rsidR="0086382D" w:rsidRPr="000E6278" w:rsidRDefault="0086382D" w:rsidP="00235220">
            <w:pPr>
              <w:numPr>
                <w:ilvl w:val="1"/>
                <w:numId w:val="13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Профилактика нарушений дисциплины.</w:t>
            </w:r>
          </w:p>
          <w:p w:rsidR="0086382D" w:rsidRPr="000E6278" w:rsidRDefault="0086382D" w:rsidP="00235220">
            <w:pPr>
              <w:numPr>
                <w:ilvl w:val="1"/>
                <w:numId w:val="13"/>
              </w:numPr>
              <w:ind w:left="0" w:firstLine="0"/>
              <w:jc w:val="both"/>
            </w:pPr>
            <w:r w:rsidRPr="000E6278">
              <w:rPr>
                <w:lang w:eastAsia="ru-RU"/>
              </w:rPr>
              <w:t>Разбор персональных дел (при наличии)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382D" w:rsidRPr="000E6278" w:rsidRDefault="0086382D" w:rsidP="00B80112">
            <w:r w:rsidRPr="000E6278">
              <w:rPr>
                <w:lang w:eastAsia="ru-RU"/>
              </w:rPr>
              <w:t xml:space="preserve">Председатель Совета, </w:t>
            </w:r>
          </w:p>
          <w:p w:rsidR="0086382D" w:rsidRPr="000E6278" w:rsidRDefault="0086382D" w:rsidP="0086382D">
            <w:r>
              <w:rPr>
                <w:lang w:eastAsia="ru-RU"/>
              </w:rPr>
              <w:t>ч</w:t>
            </w:r>
            <w:r w:rsidRPr="000E6278">
              <w:rPr>
                <w:lang w:eastAsia="ru-RU"/>
              </w:rPr>
              <w:t xml:space="preserve">лены Совета </w:t>
            </w:r>
          </w:p>
        </w:tc>
      </w:tr>
      <w:tr w:rsidR="0086382D" w:rsidRPr="000E6278" w:rsidTr="00044A07">
        <w:tc>
          <w:tcPr>
            <w:tcW w:w="6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0E6278" w:rsidRDefault="0086382D" w:rsidP="00B80112"/>
        </w:tc>
        <w:tc>
          <w:tcPr>
            <w:tcW w:w="1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0E6278" w:rsidRDefault="0086382D" w:rsidP="00B80112">
            <w:pPr>
              <w:snapToGrid w:val="0"/>
              <w:rPr>
                <w:lang w:eastAsia="ru-RU"/>
              </w:rPr>
            </w:pPr>
          </w:p>
        </w:tc>
        <w:tc>
          <w:tcPr>
            <w:tcW w:w="9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0E6278" w:rsidRDefault="0086382D" w:rsidP="00235220">
            <w:pPr>
              <w:jc w:val="both"/>
            </w:pPr>
            <w:r w:rsidRPr="000E6278">
              <w:rPr>
                <w:lang w:eastAsia="ru-RU"/>
              </w:rPr>
              <w:t>Беседа «Интернет как средство распространения материалов экстремистской направленности».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382D" w:rsidRPr="000E6278" w:rsidRDefault="0086382D" w:rsidP="00B80112">
            <w:r w:rsidRPr="000E6278">
              <w:rPr>
                <w:lang w:eastAsia="ru-RU"/>
              </w:rPr>
              <w:t>Учитель информатики.</w:t>
            </w:r>
          </w:p>
        </w:tc>
      </w:tr>
      <w:tr w:rsidR="00115D04" w:rsidRPr="000E6278">
        <w:tc>
          <w:tcPr>
            <w:tcW w:w="144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5D04" w:rsidRPr="000E6278" w:rsidRDefault="00115D04" w:rsidP="00B80112">
            <w:pPr>
              <w:jc w:val="center"/>
            </w:pPr>
            <w:r w:rsidRPr="000E6278">
              <w:rPr>
                <w:lang w:eastAsia="ru-RU"/>
              </w:rPr>
              <w:t>Май</w:t>
            </w:r>
          </w:p>
        </w:tc>
      </w:tr>
      <w:tr w:rsidR="0086382D" w:rsidRPr="000E6278" w:rsidTr="00BF25C1"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</w:tcPr>
          <w:p w:rsidR="0086382D" w:rsidRPr="000E6278" w:rsidRDefault="0086382D" w:rsidP="00B80112">
            <w:r>
              <w:rPr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0E6278" w:rsidRDefault="0085717D" w:rsidP="00B80112">
            <w:r>
              <w:rPr>
                <w:lang w:eastAsia="ru-RU"/>
              </w:rPr>
              <w:t>Май 2024</w:t>
            </w:r>
          </w:p>
        </w:tc>
        <w:tc>
          <w:tcPr>
            <w:tcW w:w="9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0E6278" w:rsidRDefault="0086382D" w:rsidP="0086382D">
            <w:r w:rsidRPr="000E6278">
              <w:rPr>
                <w:b/>
                <w:bCs/>
                <w:lang w:eastAsia="ru-RU"/>
              </w:rPr>
              <w:t xml:space="preserve">Заседание Совета № </w:t>
            </w:r>
            <w:r>
              <w:rPr>
                <w:b/>
                <w:bCs/>
                <w:lang w:eastAsia="ru-RU"/>
              </w:rPr>
              <w:t>6</w:t>
            </w:r>
          </w:p>
          <w:p w:rsidR="0086382D" w:rsidRDefault="0086382D" w:rsidP="0086382D">
            <w:pPr>
              <w:pStyle w:val="15"/>
              <w:numPr>
                <w:ilvl w:val="0"/>
                <w:numId w:val="15"/>
              </w:numPr>
              <w:tabs>
                <w:tab w:val="clear" w:pos="720"/>
                <w:tab w:val="num" w:pos="668"/>
                <w:tab w:val="left" w:pos="1800"/>
              </w:tabs>
              <w:spacing w:after="0"/>
              <w:ind w:left="0" w:firstLine="0"/>
              <w:jc w:val="both"/>
            </w:pPr>
            <w:r w:rsidRPr="000E6278">
              <w:rPr>
                <w:lang w:eastAsia="ru-RU"/>
              </w:rPr>
              <w:t xml:space="preserve"> Проведение итогов работы Совета (анализ).</w:t>
            </w:r>
          </w:p>
          <w:p w:rsidR="0086382D" w:rsidRDefault="0086382D" w:rsidP="0086382D">
            <w:pPr>
              <w:pStyle w:val="15"/>
              <w:numPr>
                <w:ilvl w:val="0"/>
                <w:numId w:val="15"/>
              </w:numPr>
              <w:tabs>
                <w:tab w:val="clear" w:pos="720"/>
                <w:tab w:val="num" w:pos="668"/>
                <w:tab w:val="left" w:pos="1800"/>
              </w:tabs>
              <w:spacing w:after="0"/>
              <w:ind w:left="0" w:firstLine="0"/>
              <w:jc w:val="both"/>
            </w:pPr>
            <w:r w:rsidRPr="000E6278">
              <w:rPr>
                <w:lang w:eastAsia="ru-RU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детей, состоящих на ВШУ и различных видах учета в органах системы профилактики.</w:t>
            </w:r>
          </w:p>
          <w:p w:rsidR="0086382D" w:rsidRDefault="0086382D" w:rsidP="0086382D">
            <w:pPr>
              <w:pStyle w:val="15"/>
              <w:numPr>
                <w:ilvl w:val="0"/>
                <w:numId w:val="15"/>
              </w:numPr>
              <w:tabs>
                <w:tab w:val="clear" w:pos="720"/>
                <w:tab w:val="num" w:pos="668"/>
                <w:tab w:val="left" w:pos="1800"/>
              </w:tabs>
              <w:spacing w:after="0"/>
              <w:ind w:left="0" w:firstLine="0"/>
              <w:jc w:val="both"/>
            </w:pPr>
            <w:r w:rsidRPr="000E6278">
              <w:rPr>
                <w:lang w:eastAsia="ru-RU"/>
              </w:rPr>
              <w:t>Составление плана- проекта работы Совета по профилактике на 2019-2020 учебный год.</w:t>
            </w:r>
          </w:p>
          <w:p w:rsidR="0086382D" w:rsidRDefault="0086382D" w:rsidP="0086382D">
            <w:pPr>
              <w:pStyle w:val="15"/>
              <w:numPr>
                <w:ilvl w:val="0"/>
                <w:numId w:val="15"/>
              </w:numPr>
              <w:tabs>
                <w:tab w:val="clear" w:pos="720"/>
                <w:tab w:val="num" w:pos="668"/>
                <w:tab w:val="left" w:pos="1800"/>
              </w:tabs>
              <w:spacing w:after="0"/>
              <w:ind w:left="0" w:firstLine="0"/>
              <w:jc w:val="both"/>
            </w:pPr>
            <w:r w:rsidRPr="000E6278">
              <w:rPr>
                <w:lang w:eastAsia="ru-RU"/>
              </w:rPr>
              <w:t>Организация отдыха и оздоровления учащихся «группы риска» в летний период</w:t>
            </w:r>
          </w:p>
          <w:p w:rsidR="0086382D" w:rsidRPr="000E6278" w:rsidRDefault="0086382D" w:rsidP="0086382D">
            <w:pPr>
              <w:pStyle w:val="15"/>
              <w:numPr>
                <w:ilvl w:val="0"/>
                <w:numId w:val="15"/>
              </w:numPr>
              <w:tabs>
                <w:tab w:val="clear" w:pos="720"/>
                <w:tab w:val="num" w:pos="668"/>
                <w:tab w:val="left" w:pos="1800"/>
              </w:tabs>
              <w:spacing w:after="0"/>
              <w:ind w:left="0" w:firstLine="0"/>
              <w:jc w:val="both"/>
            </w:pPr>
            <w:r w:rsidRPr="000E6278">
              <w:rPr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ВШУ и органах системы профилактики во время летних каникул.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382D" w:rsidRPr="000E6278" w:rsidRDefault="0086382D" w:rsidP="00B80112">
            <w:r w:rsidRPr="000E6278">
              <w:rPr>
                <w:lang w:eastAsia="ru-RU"/>
              </w:rPr>
              <w:t xml:space="preserve">Председатель Совета, </w:t>
            </w:r>
          </w:p>
          <w:p w:rsidR="0086382D" w:rsidRPr="000E6278" w:rsidRDefault="0086382D" w:rsidP="00B80112">
            <w:r>
              <w:rPr>
                <w:lang w:eastAsia="ru-RU"/>
              </w:rPr>
              <w:t>ч</w:t>
            </w:r>
            <w:r w:rsidRPr="000E6278">
              <w:rPr>
                <w:lang w:eastAsia="ru-RU"/>
              </w:rPr>
              <w:t>лены Совета,</w:t>
            </w:r>
          </w:p>
          <w:p w:rsidR="0086382D" w:rsidRPr="000E6278" w:rsidRDefault="0086382D" w:rsidP="00B80112">
            <w:r>
              <w:rPr>
                <w:lang w:eastAsia="ru-RU"/>
              </w:rPr>
              <w:t>к</w:t>
            </w:r>
            <w:r w:rsidRPr="000E6278">
              <w:rPr>
                <w:lang w:eastAsia="ru-RU"/>
              </w:rPr>
              <w:t>лассные руководители</w:t>
            </w:r>
          </w:p>
          <w:p w:rsidR="0086382D" w:rsidRPr="000E6278" w:rsidRDefault="0086382D" w:rsidP="00B80112">
            <w:pPr>
              <w:rPr>
                <w:lang w:eastAsia="ru-RU"/>
              </w:rPr>
            </w:pPr>
          </w:p>
          <w:p w:rsidR="0086382D" w:rsidRPr="000E6278" w:rsidRDefault="0086382D" w:rsidP="00B80112">
            <w:pPr>
              <w:rPr>
                <w:lang w:eastAsia="ru-RU"/>
              </w:rPr>
            </w:pPr>
          </w:p>
        </w:tc>
      </w:tr>
      <w:tr w:rsidR="0086382D" w:rsidRPr="000E6278" w:rsidTr="00BF25C1">
        <w:tc>
          <w:tcPr>
            <w:tcW w:w="630" w:type="dxa"/>
            <w:vMerge/>
            <w:tcBorders>
              <w:left w:val="single" w:sz="6" w:space="0" w:color="00000A"/>
            </w:tcBorders>
            <w:shd w:val="clear" w:color="auto" w:fill="FFFFFF"/>
          </w:tcPr>
          <w:p w:rsidR="0086382D" w:rsidRPr="000E6278" w:rsidRDefault="0086382D" w:rsidP="00B80112"/>
        </w:tc>
        <w:tc>
          <w:tcPr>
            <w:tcW w:w="1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0E6278" w:rsidRDefault="0086382D" w:rsidP="00B80112">
            <w:pPr>
              <w:snapToGrid w:val="0"/>
              <w:rPr>
                <w:lang w:eastAsia="ru-RU"/>
              </w:rPr>
            </w:pPr>
          </w:p>
        </w:tc>
        <w:tc>
          <w:tcPr>
            <w:tcW w:w="9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0E6278" w:rsidRDefault="0086382D" w:rsidP="00B80112">
            <w:r w:rsidRPr="000E6278">
              <w:rPr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382D" w:rsidRPr="000E6278" w:rsidRDefault="0086382D" w:rsidP="00B80112">
            <w:r w:rsidRPr="000E6278">
              <w:rPr>
                <w:lang w:eastAsia="ru-RU"/>
              </w:rPr>
              <w:t>Классные руководители</w:t>
            </w:r>
          </w:p>
        </w:tc>
      </w:tr>
      <w:tr w:rsidR="0086382D" w:rsidRPr="000E6278" w:rsidTr="00BF25C1">
        <w:tc>
          <w:tcPr>
            <w:tcW w:w="6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0E6278" w:rsidRDefault="0086382D" w:rsidP="00B80112"/>
        </w:tc>
        <w:tc>
          <w:tcPr>
            <w:tcW w:w="1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0E6278" w:rsidRDefault="0086382D" w:rsidP="00B80112">
            <w:pPr>
              <w:snapToGrid w:val="0"/>
              <w:rPr>
                <w:lang w:eastAsia="ru-RU"/>
              </w:rPr>
            </w:pPr>
          </w:p>
        </w:tc>
        <w:tc>
          <w:tcPr>
            <w:tcW w:w="9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86382D" w:rsidRPr="000E6278" w:rsidRDefault="0086382D" w:rsidP="00B80112">
            <w:r w:rsidRPr="000E6278">
              <w:rPr>
                <w:lang w:eastAsia="ru-RU"/>
              </w:rPr>
              <w:t>Беседа «Безопасное лето».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382D" w:rsidRPr="000E6278" w:rsidRDefault="0086382D" w:rsidP="00B80112">
            <w:r w:rsidRPr="000E6278">
              <w:rPr>
                <w:lang w:eastAsia="ru-RU"/>
              </w:rPr>
              <w:t>Классные руководители  1-11 классов</w:t>
            </w:r>
          </w:p>
        </w:tc>
      </w:tr>
    </w:tbl>
    <w:p w:rsidR="00115D04" w:rsidRPr="000E6278" w:rsidRDefault="00115D04" w:rsidP="00DA59F4"/>
    <w:sectPr w:rsidR="00115D04" w:rsidRPr="000E6278" w:rsidSect="00DA5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20" w:footer="7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2D" w:rsidRDefault="002E632D">
      <w:r>
        <w:separator/>
      </w:r>
    </w:p>
  </w:endnote>
  <w:endnote w:type="continuationSeparator" w:id="0">
    <w:p w:rsidR="002E632D" w:rsidRDefault="002E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55" w:rsidRDefault="00911E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55" w:rsidRDefault="00911E5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55" w:rsidRDefault="00911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2D" w:rsidRDefault="002E632D">
      <w:r>
        <w:separator/>
      </w:r>
    </w:p>
  </w:footnote>
  <w:footnote w:type="continuationSeparator" w:id="0">
    <w:p w:rsidR="002E632D" w:rsidRDefault="002E6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55" w:rsidRDefault="00911E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55" w:rsidRDefault="00911E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55" w:rsidRDefault="00911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•"/>
      <w:lvlJc w:val="left"/>
      <w:pPr>
        <w:tabs>
          <w:tab w:val="num" w:pos="0"/>
        </w:tabs>
        <w:ind w:left="2828" w:hanging="141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A4E35B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0533A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1A3A9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278"/>
    <w:rsid w:val="000E6278"/>
    <w:rsid w:val="00115D04"/>
    <w:rsid w:val="0014155E"/>
    <w:rsid w:val="001457DB"/>
    <w:rsid w:val="00235220"/>
    <w:rsid w:val="00247CC3"/>
    <w:rsid w:val="0026084B"/>
    <w:rsid w:val="00271AD4"/>
    <w:rsid w:val="002A3C89"/>
    <w:rsid w:val="002C0B11"/>
    <w:rsid w:val="002E632D"/>
    <w:rsid w:val="003117BB"/>
    <w:rsid w:val="00316328"/>
    <w:rsid w:val="003E277A"/>
    <w:rsid w:val="004174E6"/>
    <w:rsid w:val="004F13E3"/>
    <w:rsid w:val="004F359C"/>
    <w:rsid w:val="004F639B"/>
    <w:rsid w:val="00503375"/>
    <w:rsid w:val="00622F9F"/>
    <w:rsid w:val="00655FAD"/>
    <w:rsid w:val="006C1233"/>
    <w:rsid w:val="0078081C"/>
    <w:rsid w:val="007B1E9B"/>
    <w:rsid w:val="008016EE"/>
    <w:rsid w:val="0085717D"/>
    <w:rsid w:val="0086382D"/>
    <w:rsid w:val="008F193D"/>
    <w:rsid w:val="00911E55"/>
    <w:rsid w:val="009904C6"/>
    <w:rsid w:val="009E4A5C"/>
    <w:rsid w:val="009F2F72"/>
    <w:rsid w:val="00A01474"/>
    <w:rsid w:val="00AB65CF"/>
    <w:rsid w:val="00B80112"/>
    <w:rsid w:val="00C176C4"/>
    <w:rsid w:val="00CA1E71"/>
    <w:rsid w:val="00D20BB9"/>
    <w:rsid w:val="00D44BB9"/>
    <w:rsid w:val="00DA59F4"/>
    <w:rsid w:val="00DD5285"/>
    <w:rsid w:val="00E01C58"/>
    <w:rsid w:val="00E37174"/>
    <w:rsid w:val="00EC38D4"/>
    <w:rsid w:val="00ED70EF"/>
    <w:rsid w:val="00EE2C6F"/>
    <w:rsid w:val="00F160DF"/>
    <w:rsid w:val="00FA6B60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37C3F2-29DC-494E-B135-7D8BD692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A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55FAD"/>
    <w:rPr>
      <w:rFonts w:hint="default"/>
      <w:sz w:val="20"/>
      <w:szCs w:val="28"/>
      <w:lang w:eastAsia="ar-SA"/>
    </w:rPr>
  </w:style>
  <w:style w:type="character" w:customStyle="1" w:styleId="WW8Num1z1">
    <w:name w:val="WW8Num1z1"/>
    <w:rsid w:val="00655FAD"/>
  </w:style>
  <w:style w:type="character" w:customStyle="1" w:styleId="WW8Num1z2">
    <w:name w:val="WW8Num1z2"/>
    <w:rsid w:val="00655FAD"/>
  </w:style>
  <w:style w:type="character" w:customStyle="1" w:styleId="WW8Num1z3">
    <w:name w:val="WW8Num1z3"/>
    <w:rsid w:val="00655FAD"/>
  </w:style>
  <w:style w:type="character" w:customStyle="1" w:styleId="WW8Num1z4">
    <w:name w:val="WW8Num1z4"/>
    <w:rsid w:val="00655FAD"/>
  </w:style>
  <w:style w:type="character" w:customStyle="1" w:styleId="WW8Num1z5">
    <w:name w:val="WW8Num1z5"/>
    <w:rsid w:val="00655FAD"/>
  </w:style>
  <w:style w:type="character" w:customStyle="1" w:styleId="WW8Num1z6">
    <w:name w:val="WW8Num1z6"/>
    <w:rsid w:val="00655FAD"/>
  </w:style>
  <w:style w:type="character" w:customStyle="1" w:styleId="WW8Num1z7">
    <w:name w:val="WW8Num1z7"/>
    <w:rsid w:val="00655FAD"/>
  </w:style>
  <w:style w:type="character" w:customStyle="1" w:styleId="WW8Num1z8">
    <w:name w:val="WW8Num1z8"/>
    <w:rsid w:val="00655FAD"/>
  </w:style>
  <w:style w:type="character" w:customStyle="1" w:styleId="WW8Num2z0">
    <w:name w:val="WW8Num2z0"/>
    <w:rsid w:val="00655FAD"/>
    <w:rPr>
      <w:rFonts w:ascii="Symbol" w:hAnsi="Symbol" w:cs="Symbol" w:hint="default"/>
      <w:sz w:val="20"/>
      <w:szCs w:val="28"/>
      <w:lang w:eastAsia="ar-SA"/>
    </w:rPr>
  </w:style>
  <w:style w:type="character" w:customStyle="1" w:styleId="WW8Num2z1">
    <w:name w:val="WW8Num2z1"/>
    <w:rsid w:val="00655FAD"/>
  </w:style>
  <w:style w:type="character" w:customStyle="1" w:styleId="WW8Num2z2">
    <w:name w:val="WW8Num2z2"/>
    <w:rsid w:val="00655FAD"/>
  </w:style>
  <w:style w:type="character" w:customStyle="1" w:styleId="WW8Num2z3">
    <w:name w:val="WW8Num2z3"/>
    <w:rsid w:val="00655FAD"/>
  </w:style>
  <w:style w:type="character" w:customStyle="1" w:styleId="WW8Num2z4">
    <w:name w:val="WW8Num2z4"/>
    <w:rsid w:val="00655FAD"/>
  </w:style>
  <w:style w:type="character" w:customStyle="1" w:styleId="WW8Num2z5">
    <w:name w:val="WW8Num2z5"/>
    <w:rsid w:val="00655FAD"/>
  </w:style>
  <w:style w:type="character" w:customStyle="1" w:styleId="WW8Num2z6">
    <w:name w:val="WW8Num2z6"/>
    <w:rsid w:val="00655FAD"/>
  </w:style>
  <w:style w:type="character" w:customStyle="1" w:styleId="WW8Num2z7">
    <w:name w:val="WW8Num2z7"/>
    <w:rsid w:val="00655FAD"/>
  </w:style>
  <w:style w:type="character" w:customStyle="1" w:styleId="WW8Num2z8">
    <w:name w:val="WW8Num2z8"/>
    <w:rsid w:val="00655FAD"/>
  </w:style>
  <w:style w:type="character" w:customStyle="1" w:styleId="WW8Num3z0">
    <w:name w:val="WW8Num3z0"/>
    <w:rsid w:val="00655FAD"/>
    <w:rPr>
      <w:b/>
      <w:sz w:val="28"/>
      <w:szCs w:val="28"/>
      <w:lang w:eastAsia="ar-SA"/>
    </w:rPr>
  </w:style>
  <w:style w:type="character" w:customStyle="1" w:styleId="WW8Num3z1">
    <w:name w:val="WW8Num3z1"/>
    <w:rsid w:val="00655FAD"/>
    <w:rPr>
      <w:rFonts w:ascii="Times New Roman" w:hAnsi="Times New Roman" w:cs="Times New Roman" w:hint="default"/>
      <w:b w:val="0"/>
      <w:strike w:val="0"/>
      <w:dstrike w:val="0"/>
      <w:sz w:val="28"/>
      <w:szCs w:val="28"/>
      <w:lang w:eastAsia="ar-SA"/>
    </w:rPr>
  </w:style>
  <w:style w:type="character" w:customStyle="1" w:styleId="WW8Num3z2">
    <w:name w:val="WW8Num3z2"/>
    <w:rsid w:val="00655FAD"/>
  </w:style>
  <w:style w:type="character" w:customStyle="1" w:styleId="WW8Num3z3">
    <w:name w:val="WW8Num3z3"/>
    <w:rsid w:val="00655FAD"/>
  </w:style>
  <w:style w:type="character" w:customStyle="1" w:styleId="WW8Num3z4">
    <w:name w:val="WW8Num3z4"/>
    <w:rsid w:val="00655FAD"/>
  </w:style>
  <w:style w:type="character" w:customStyle="1" w:styleId="WW8Num3z5">
    <w:name w:val="WW8Num3z5"/>
    <w:rsid w:val="00655FAD"/>
  </w:style>
  <w:style w:type="character" w:customStyle="1" w:styleId="WW8Num3z6">
    <w:name w:val="WW8Num3z6"/>
    <w:rsid w:val="00655FAD"/>
  </w:style>
  <w:style w:type="character" w:customStyle="1" w:styleId="WW8Num3z7">
    <w:name w:val="WW8Num3z7"/>
    <w:rsid w:val="00655FAD"/>
  </w:style>
  <w:style w:type="character" w:customStyle="1" w:styleId="WW8Num3z8">
    <w:name w:val="WW8Num3z8"/>
    <w:rsid w:val="00655FAD"/>
  </w:style>
  <w:style w:type="character" w:customStyle="1" w:styleId="WW8Num4z0">
    <w:name w:val="WW8Num4z0"/>
    <w:rsid w:val="00655FAD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  <w:rsid w:val="00655FAD"/>
    <w:rPr>
      <w:rFonts w:ascii="Times New Roman" w:hAnsi="Times New Roman" w:cs="Times New Roman" w:hint="default"/>
      <w:sz w:val="28"/>
      <w:szCs w:val="28"/>
    </w:rPr>
  </w:style>
  <w:style w:type="character" w:customStyle="1" w:styleId="WW8Num6z0">
    <w:name w:val="WW8Num6z0"/>
    <w:rsid w:val="00655F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6z1">
    <w:name w:val="WW8Num6z1"/>
    <w:rsid w:val="00655FAD"/>
  </w:style>
  <w:style w:type="character" w:customStyle="1" w:styleId="WW8Num6z2">
    <w:name w:val="WW8Num6z2"/>
    <w:rsid w:val="00655FAD"/>
  </w:style>
  <w:style w:type="character" w:customStyle="1" w:styleId="WW8Num6z3">
    <w:name w:val="WW8Num6z3"/>
    <w:rsid w:val="00655FAD"/>
  </w:style>
  <w:style w:type="character" w:customStyle="1" w:styleId="WW8Num6z4">
    <w:name w:val="WW8Num6z4"/>
    <w:rsid w:val="00655FAD"/>
  </w:style>
  <w:style w:type="character" w:customStyle="1" w:styleId="WW8Num6z5">
    <w:name w:val="WW8Num6z5"/>
    <w:rsid w:val="00655FAD"/>
  </w:style>
  <w:style w:type="character" w:customStyle="1" w:styleId="WW8Num6z6">
    <w:name w:val="WW8Num6z6"/>
    <w:rsid w:val="00655FAD"/>
  </w:style>
  <w:style w:type="character" w:customStyle="1" w:styleId="WW8Num6z7">
    <w:name w:val="WW8Num6z7"/>
    <w:rsid w:val="00655FAD"/>
  </w:style>
  <w:style w:type="character" w:customStyle="1" w:styleId="WW8Num6z8">
    <w:name w:val="WW8Num6z8"/>
    <w:rsid w:val="00655FAD"/>
  </w:style>
  <w:style w:type="character" w:customStyle="1" w:styleId="WW8Num7z0">
    <w:name w:val="WW8Num7z0"/>
    <w:rsid w:val="00655F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7z1">
    <w:name w:val="WW8Num7z1"/>
    <w:rsid w:val="00655FAD"/>
  </w:style>
  <w:style w:type="character" w:customStyle="1" w:styleId="WW8Num7z2">
    <w:name w:val="WW8Num7z2"/>
    <w:rsid w:val="00655FAD"/>
  </w:style>
  <w:style w:type="character" w:customStyle="1" w:styleId="WW8Num7z3">
    <w:name w:val="WW8Num7z3"/>
    <w:rsid w:val="00655FAD"/>
  </w:style>
  <w:style w:type="character" w:customStyle="1" w:styleId="WW8Num7z4">
    <w:name w:val="WW8Num7z4"/>
    <w:rsid w:val="00655FAD"/>
  </w:style>
  <w:style w:type="character" w:customStyle="1" w:styleId="WW8Num7z5">
    <w:name w:val="WW8Num7z5"/>
    <w:rsid w:val="00655FAD"/>
  </w:style>
  <w:style w:type="character" w:customStyle="1" w:styleId="WW8Num7z6">
    <w:name w:val="WW8Num7z6"/>
    <w:rsid w:val="00655FAD"/>
  </w:style>
  <w:style w:type="character" w:customStyle="1" w:styleId="WW8Num7z7">
    <w:name w:val="WW8Num7z7"/>
    <w:rsid w:val="00655FAD"/>
  </w:style>
  <w:style w:type="character" w:customStyle="1" w:styleId="WW8Num7z8">
    <w:name w:val="WW8Num7z8"/>
    <w:rsid w:val="00655FAD"/>
  </w:style>
  <w:style w:type="character" w:customStyle="1" w:styleId="WW8Num8z0">
    <w:name w:val="WW8Num8z0"/>
    <w:rsid w:val="00655FAD"/>
    <w:rPr>
      <w:rFonts w:eastAsia="Times New Roman" w:cs="Times New Roman"/>
      <w:sz w:val="24"/>
      <w:szCs w:val="24"/>
      <w:lang w:eastAsia="ru-RU"/>
    </w:rPr>
  </w:style>
  <w:style w:type="character" w:customStyle="1" w:styleId="WW8Num8z1">
    <w:name w:val="WW8Num8z1"/>
    <w:rsid w:val="00655FAD"/>
  </w:style>
  <w:style w:type="character" w:customStyle="1" w:styleId="WW8Num8z2">
    <w:name w:val="WW8Num8z2"/>
    <w:rsid w:val="00655FAD"/>
  </w:style>
  <w:style w:type="character" w:customStyle="1" w:styleId="WW8Num8z3">
    <w:name w:val="WW8Num8z3"/>
    <w:rsid w:val="00655FAD"/>
  </w:style>
  <w:style w:type="character" w:customStyle="1" w:styleId="WW8Num8z4">
    <w:name w:val="WW8Num8z4"/>
    <w:rsid w:val="00655FAD"/>
  </w:style>
  <w:style w:type="character" w:customStyle="1" w:styleId="WW8Num8z5">
    <w:name w:val="WW8Num8z5"/>
    <w:rsid w:val="00655FAD"/>
  </w:style>
  <w:style w:type="character" w:customStyle="1" w:styleId="WW8Num8z6">
    <w:name w:val="WW8Num8z6"/>
    <w:rsid w:val="00655FAD"/>
  </w:style>
  <w:style w:type="character" w:customStyle="1" w:styleId="WW8Num8z7">
    <w:name w:val="WW8Num8z7"/>
    <w:rsid w:val="00655FAD"/>
  </w:style>
  <w:style w:type="character" w:customStyle="1" w:styleId="WW8Num8z8">
    <w:name w:val="WW8Num8z8"/>
    <w:rsid w:val="00655FAD"/>
  </w:style>
  <w:style w:type="character" w:customStyle="1" w:styleId="WW8Num9z0">
    <w:name w:val="WW8Num9z0"/>
    <w:rsid w:val="00655FAD"/>
  </w:style>
  <w:style w:type="character" w:customStyle="1" w:styleId="WW8Num9z1">
    <w:name w:val="WW8Num9z1"/>
    <w:rsid w:val="00655FAD"/>
  </w:style>
  <w:style w:type="character" w:customStyle="1" w:styleId="WW8Num9z2">
    <w:name w:val="WW8Num9z2"/>
    <w:rsid w:val="00655FAD"/>
  </w:style>
  <w:style w:type="character" w:customStyle="1" w:styleId="WW8Num9z3">
    <w:name w:val="WW8Num9z3"/>
    <w:rsid w:val="00655FAD"/>
  </w:style>
  <w:style w:type="character" w:customStyle="1" w:styleId="WW8Num9z4">
    <w:name w:val="WW8Num9z4"/>
    <w:rsid w:val="00655FAD"/>
  </w:style>
  <w:style w:type="character" w:customStyle="1" w:styleId="WW8Num9z5">
    <w:name w:val="WW8Num9z5"/>
    <w:rsid w:val="00655FAD"/>
  </w:style>
  <w:style w:type="character" w:customStyle="1" w:styleId="WW8Num9z6">
    <w:name w:val="WW8Num9z6"/>
    <w:rsid w:val="00655FAD"/>
  </w:style>
  <w:style w:type="character" w:customStyle="1" w:styleId="WW8Num9z7">
    <w:name w:val="WW8Num9z7"/>
    <w:rsid w:val="00655FAD"/>
  </w:style>
  <w:style w:type="character" w:customStyle="1" w:styleId="WW8Num9z8">
    <w:name w:val="WW8Num9z8"/>
    <w:rsid w:val="00655FAD"/>
  </w:style>
  <w:style w:type="character" w:customStyle="1" w:styleId="WW8Num10z0">
    <w:name w:val="WW8Num10z0"/>
    <w:rsid w:val="00655FAD"/>
    <w:rPr>
      <w:rFonts w:eastAsia="Times New Roman" w:cs="Times New Roman"/>
      <w:sz w:val="24"/>
      <w:szCs w:val="24"/>
      <w:lang w:eastAsia="ru-RU"/>
    </w:rPr>
  </w:style>
  <w:style w:type="character" w:customStyle="1" w:styleId="WW8Num10z1">
    <w:name w:val="WW8Num10z1"/>
    <w:rsid w:val="00655FAD"/>
  </w:style>
  <w:style w:type="character" w:customStyle="1" w:styleId="WW8Num10z2">
    <w:name w:val="WW8Num10z2"/>
    <w:rsid w:val="00655FAD"/>
  </w:style>
  <w:style w:type="character" w:customStyle="1" w:styleId="WW8Num10z3">
    <w:name w:val="WW8Num10z3"/>
    <w:rsid w:val="00655FAD"/>
  </w:style>
  <w:style w:type="character" w:customStyle="1" w:styleId="WW8Num10z4">
    <w:name w:val="WW8Num10z4"/>
    <w:rsid w:val="00655FAD"/>
  </w:style>
  <w:style w:type="character" w:customStyle="1" w:styleId="WW8Num10z5">
    <w:name w:val="WW8Num10z5"/>
    <w:rsid w:val="00655FAD"/>
  </w:style>
  <w:style w:type="character" w:customStyle="1" w:styleId="WW8Num10z6">
    <w:name w:val="WW8Num10z6"/>
    <w:rsid w:val="00655FAD"/>
  </w:style>
  <w:style w:type="character" w:customStyle="1" w:styleId="WW8Num10z7">
    <w:name w:val="WW8Num10z7"/>
    <w:rsid w:val="00655FAD"/>
  </w:style>
  <w:style w:type="character" w:customStyle="1" w:styleId="WW8Num10z8">
    <w:name w:val="WW8Num10z8"/>
    <w:rsid w:val="00655FAD"/>
  </w:style>
  <w:style w:type="character" w:customStyle="1" w:styleId="WW8Num11z0">
    <w:name w:val="WW8Num11z0"/>
    <w:rsid w:val="00655FAD"/>
  </w:style>
  <w:style w:type="character" w:customStyle="1" w:styleId="WW8Num11z1">
    <w:name w:val="WW8Num11z1"/>
    <w:rsid w:val="00655FAD"/>
  </w:style>
  <w:style w:type="character" w:customStyle="1" w:styleId="WW8Num11z2">
    <w:name w:val="WW8Num11z2"/>
    <w:rsid w:val="00655FAD"/>
  </w:style>
  <w:style w:type="character" w:customStyle="1" w:styleId="WW8Num11z3">
    <w:name w:val="WW8Num11z3"/>
    <w:rsid w:val="00655FAD"/>
  </w:style>
  <w:style w:type="character" w:customStyle="1" w:styleId="WW8Num11z4">
    <w:name w:val="WW8Num11z4"/>
    <w:rsid w:val="00655FAD"/>
  </w:style>
  <w:style w:type="character" w:customStyle="1" w:styleId="WW8Num11z5">
    <w:name w:val="WW8Num11z5"/>
    <w:rsid w:val="00655FAD"/>
  </w:style>
  <w:style w:type="character" w:customStyle="1" w:styleId="WW8Num11z6">
    <w:name w:val="WW8Num11z6"/>
    <w:rsid w:val="00655FAD"/>
  </w:style>
  <w:style w:type="character" w:customStyle="1" w:styleId="WW8Num11z7">
    <w:name w:val="WW8Num11z7"/>
    <w:rsid w:val="00655FAD"/>
  </w:style>
  <w:style w:type="character" w:customStyle="1" w:styleId="WW8Num11z8">
    <w:name w:val="WW8Num11z8"/>
    <w:rsid w:val="00655FAD"/>
  </w:style>
  <w:style w:type="character" w:customStyle="1" w:styleId="WW8Num12z0">
    <w:name w:val="WW8Num12z0"/>
    <w:rsid w:val="00655FAD"/>
    <w:rPr>
      <w:rFonts w:eastAsia="Times New Roman" w:cs="Times New Roman"/>
      <w:sz w:val="24"/>
      <w:szCs w:val="24"/>
      <w:lang w:eastAsia="ru-RU"/>
    </w:rPr>
  </w:style>
  <w:style w:type="character" w:customStyle="1" w:styleId="WW8Num12z1">
    <w:name w:val="WW8Num12z1"/>
    <w:rsid w:val="00655FAD"/>
  </w:style>
  <w:style w:type="character" w:customStyle="1" w:styleId="WW8Num12z2">
    <w:name w:val="WW8Num12z2"/>
    <w:rsid w:val="00655FAD"/>
  </w:style>
  <w:style w:type="character" w:customStyle="1" w:styleId="WW8Num12z3">
    <w:name w:val="WW8Num12z3"/>
    <w:rsid w:val="00655FAD"/>
  </w:style>
  <w:style w:type="character" w:customStyle="1" w:styleId="WW8Num12z4">
    <w:name w:val="WW8Num12z4"/>
    <w:rsid w:val="00655FAD"/>
  </w:style>
  <w:style w:type="character" w:customStyle="1" w:styleId="WW8Num12z5">
    <w:name w:val="WW8Num12z5"/>
    <w:rsid w:val="00655FAD"/>
  </w:style>
  <w:style w:type="character" w:customStyle="1" w:styleId="WW8Num12z6">
    <w:name w:val="WW8Num12z6"/>
    <w:rsid w:val="00655FAD"/>
  </w:style>
  <w:style w:type="character" w:customStyle="1" w:styleId="WW8Num12z7">
    <w:name w:val="WW8Num12z7"/>
    <w:rsid w:val="00655FAD"/>
  </w:style>
  <w:style w:type="character" w:customStyle="1" w:styleId="WW8Num12z8">
    <w:name w:val="WW8Num12z8"/>
    <w:rsid w:val="00655FAD"/>
  </w:style>
  <w:style w:type="character" w:customStyle="1" w:styleId="WW8Num13z0">
    <w:name w:val="WW8Num13z0"/>
    <w:rsid w:val="00655FAD"/>
  </w:style>
  <w:style w:type="character" w:customStyle="1" w:styleId="WW8Num13z1">
    <w:name w:val="WW8Num13z1"/>
    <w:rsid w:val="00655FAD"/>
  </w:style>
  <w:style w:type="character" w:customStyle="1" w:styleId="WW8Num13z2">
    <w:name w:val="WW8Num13z2"/>
    <w:rsid w:val="00655FAD"/>
  </w:style>
  <w:style w:type="character" w:customStyle="1" w:styleId="WW8Num13z3">
    <w:name w:val="WW8Num13z3"/>
    <w:rsid w:val="00655FAD"/>
  </w:style>
  <w:style w:type="character" w:customStyle="1" w:styleId="WW8Num13z4">
    <w:name w:val="WW8Num13z4"/>
    <w:rsid w:val="00655FAD"/>
  </w:style>
  <w:style w:type="character" w:customStyle="1" w:styleId="WW8Num13z5">
    <w:name w:val="WW8Num13z5"/>
    <w:rsid w:val="00655FAD"/>
  </w:style>
  <w:style w:type="character" w:customStyle="1" w:styleId="WW8Num13z6">
    <w:name w:val="WW8Num13z6"/>
    <w:rsid w:val="00655FAD"/>
  </w:style>
  <w:style w:type="character" w:customStyle="1" w:styleId="WW8Num13z7">
    <w:name w:val="WW8Num13z7"/>
    <w:rsid w:val="00655FAD"/>
  </w:style>
  <w:style w:type="character" w:customStyle="1" w:styleId="WW8Num13z8">
    <w:name w:val="WW8Num13z8"/>
    <w:rsid w:val="00655FAD"/>
  </w:style>
  <w:style w:type="character" w:customStyle="1" w:styleId="WW8Num14z0">
    <w:name w:val="WW8Num14z0"/>
    <w:rsid w:val="00655FAD"/>
  </w:style>
  <w:style w:type="character" w:customStyle="1" w:styleId="WW8Num14z1">
    <w:name w:val="WW8Num14z1"/>
    <w:rsid w:val="00655FAD"/>
  </w:style>
  <w:style w:type="character" w:customStyle="1" w:styleId="WW8Num14z2">
    <w:name w:val="WW8Num14z2"/>
    <w:rsid w:val="00655FAD"/>
  </w:style>
  <w:style w:type="character" w:customStyle="1" w:styleId="WW8Num14z3">
    <w:name w:val="WW8Num14z3"/>
    <w:rsid w:val="00655FAD"/>
  </w:style>
  <w:style w:type="character" w:customStyle="1" w:styleId="WW8Num14z4">
    <w:name w:val="WW8Num14z4"/>
    <w:rsid w:val="00655FAD"/>
  </w:style>
  <w:style w:type="character" w:customStyle="1" w:styleId="WW8Num14z5">
    <w:name w:val="WW8Num14z5"/>
    <w:rsid w:val="00655FAD"/>
  </w:style>
  <w:style w:type="character" w:customStyle="1" w:styleId="WW8Num14z6">
    <w:name w:val="WW8Num14z6"/>
    <w:rsid w:val="00655FAD"/>
  </w:style>
  <w:style w:type="character" w:customStyle="1" w:styleId="WW8Num14z7">
    <w:name w:val="WW8Num14z7"/>
    <w:rsid w:val="00655FAD"/>
  </w:style>
  <w:style w:type="character" w:customStyle="1" w:styleId="WW8Num14z8">
    <w:name w:val="WW8Num14z8"/>
    <w:rsid w:val="00655FAD"/>
  </w:style>
  <w:style w:type="character" w:customStyle="1" w:styleId="WW8Num15z0">
    <w:name w:val="WW8Num15z0"/>
    <w:rsid w:val="00655FAD"/>
    <w:rPr>
      <w:rFonts w:eastAsia="Times New Roman" w:cs="Times New Roman"/>
      <w:sz w:val="24"/>
      <w:szCs w:val="24"/>
      <w:lang w:eastAsia="ru-RU"/>
    </w:rPr>
  </w:style>
  <w:style w:type="character" w:customStyle="1" w:styleId="WW8Num15z1">
    <w:name w:val="WW8Num15z1"/>
    <w:rsid w:val="00655FAD"/>
  </w:style>
  <w:style w:type="character" w:customStyle="1" w:styleId="WW8Num15z2">
    <w:name w:val="WW8Num15z2"/>
    <w:rsid w:val="00655FAD"/>
    <w:rPr>
      <w:rFonts w:ascii="Times New Roman" w:eastAsia="Times New Roman" w:hAnsi="Times New Roman" w:cs="Times New Roman"/>
      <w:sz w:val="24"/>
    </w:rPr>
  </w:style>
  <w:style w:type="character" w:customStyle="1" w:styleId="WW8Num15z3">
    <w:name w:val="WW8Num15z3"/>
    <w:rsid w:val="00655FAD"/>
  </w:style>
  <w:style w:type="character" w:customStyle="1" w:styleId="WW8Num15z4">
    <w:name w:val="WW8Num15z4"/>
    <w:rsid w:val="00655FAD"/>
  </w:style>
  <w:style w:type="character" w:customStyle="1" w:styleId="WW8Num15z5">
    <w:name w:val="WW8Num15z5"/>
    <w:rsid w:val="00655FAD"/>
  </w:style>
  <w:style w:type="character" w:customStyle="1" w:styleId="WW8Num15z6">
    <w:name w:val="WW8Num15z6"/>
    <w:rsid w:val="00655FAD"/>
  </w:style>
  <w:style w:type="character" w:customStyle="1" w:styleId="WW8Num15z7">
    <w:name w:val="WW8Num15z7"/>
    <w:rsid w:val="00655FAD"/>
  </w:style>
  <w:style w:type="character" w:customStyle="1" w:styleId="WW8Num15z8">
    <w:name w:val="WW8Num15z8"/>
    <w:rsid w:val="00655FAD"/>
  </w:style>
  <w:style w:type="character" w:customStyle="1" w:styleId="WW8Num16z0">
    <w:name w:val="WW8Num16z0"/>
    <w:rsid w:val="00655FAD"/>
  </w:style>
  <w:style w:type="character" w:customStyle="1" w:styleId="WW8Num16z1">
    <w:name w:val="WW8Num16z1"/>
    <w:rsid w:val="00655FAD"/>
  </w:style>
  <w:style w:type="character" w:customStyle="1" w:styleId="WW8Num16z2">
    <w:name w:val="WW8Num16z2"/>
    <w:rsid w:val="00655FAD"/>
  </w:style>
  <w:style w:type="character" w:customStyle="1" w:styleId="WW8Num16z3">
    <w:name w:val="WW8Num16z3"/>
    <w:rsid w:val="00655FAD"/>
  </w:style>
  <w:style w:type="character" w:customStyle="1" w:styleId="WW8Num16z4">
    <w:name w:val="WW8Num16z4"/>
    <w:rsid w:val="00655FAD"/>
  </w:style>
  <w:style w:type="character" w:customStyle="1" w:styleId="WW8Num16z5">
    <w:name w:val="WW8Num16z5"/>
    <w:rsid w:val="00655FAD"/>
  </w:style>
  <w:style w:type="character" w:customStyle="1" w:styleId="WW8Num16z6">
    <w:name w:val="WW8Num16z6"/>
    <w:rsid w:val="00655FAD"/>
  </w:style>
  <w:style w:type="character" w:customStyle="1" w:styleId="WW8Num16z7">
    <w:name w:val="WW8Num16z7"/>
    <w:rsid w:val="00655FAD"/>
  </w:style>
  <w:style w:type="character" w:customStyle="1" w:styleId="WW8Num16z8">
    <w:name w:val="WW8Num16z8"/>
    <w:rsid w:val="00655FAD"/>
  </w:style>
  <w:style w:type="character" w:customStyle="1" w:styleId="WW8Num17z0">
    <w:name w:val="WW8Num17z0"/>
    <w:rsid w:val="00655FAD"/>
  </w:style>
  <w:style w:type="character" w:customStyle="1" w:styleId="WW8Num17z1">
    <w:name w:val="WW8Num17z1"/>
    <w:rsid w:val="00655FAD"/>
  </w:style>
  <w:style w:type="character" w:customStyle="1" w:styleId="WW8Num17z2">
    <w:name w:val="WW8Num17z2"/>
    <w:rsid w:val="00655FAD"/>
  </w:style>
  <w:style w:type="character" w:customStyle="1" w:styleId="WW8Num17z3">
    <w:name w:val="WW8Num17z3"/>
    <w:rsid w:val="00655FAD"/>
  </w:style>
  <w:style w:type="character" w:customStyle="1" w:styleId="WW8Num17z4">
    <w:name w:val="WW8Num17z4"/>
    <w:rsid w:val="00655FAD"/>
  </w:style>
  <w:style w:type="character" w:customStyle="1" w:styleId="WW8Num17z5">
    <w:name w:val="WW8Num17z5"/>
    <w:rsid w:val="00655FAD"/>
  </w:style>
  <w:style w:type="character" w:customStyle="1" w:styleId="WW8Num17z6">
    <w:name w:val="WW8Num17z6"/>
    <w:rsid w:val="00655FAD"/>
  </w:style>
  <w:style w:type="character" w:customStyle="1" w:styleId="WW8Num17z7">
    <w:name w:val="WW8Num17z7"/>
    <w:rsid w:val="00655FAD"/>
  </w:style>
  <w:style w:type="character" w:customStyle="1" w:styleId="WW8Num17z8">
    <w:name w:val="WW8Num17z8"/>
    <w:rsid w:val="00655FAD"/>
  </w:style>
  <w:style w:type="character" w:customStyle="1" w:styleId="WW8Num18z0">
    <w:name w:val="WW8Num18z0"/>
    <w:rsid w:val="00655FAD"/>
  </w:style>
  <w:style w:type="character" w:customStyle="1" w:styleId="WW8Num18z1">
    <w:name w:val="WW8Num18z1"/>
    <w:rsid w:val="00655FAD"/>
  </w:style>
  <w:style w:type="character" w:customStyle="1" w:styleId="WW8Num18z2">
    <w:name w:val="WW8Num18z2"/>
    <w:rsid w:val="00655FAD"/>
  </w:style>
  <w:style w:type="character" w:customStyle="1" w:styleId="WW8Num18z3">
    <w:name w:val="WW8Num18z3"/>
    <w:rsid w:val="00655FAD"/>
  </w:style>
  <w:style w:type="character" w:customStyle="1" w:styleId="WW8Num18z4">
    <w:name w:val="WW8Num18z4"/>
    <w:rsid w:val="00655FAD"/>
  </w:style>
  <w:style w:type="character" w:customStyle="1" w:styleId="WW8Num18z5">
    <w:name w:val="WW8Num18z5"/>
    <w:rsid w:val="00655FAD"/>
  </w:style>
  <w:style w:type="character" w:customStyle="1" w:styleId="WW8Num18z6">
    <w:name w:val="WW8Num18z6"/>
    <w:rsid w:val="00655FAD"/>
  </w:style>
  <w:style w:type="character" w:customStyle="1" w:styleId="WW8Num18z7">
    <w:name w:val="WW8Num18z7"/>
    <w:rsid w:val="00655FAD"/>
  </w:style>
  <w:style w:type="character" w:customStyle="1" w:styleId="WW8Num18z8">
    <w:name w:val="WW8Num18z8"/>
    <w:rsid w:val="00655FAD"/>
  </w:style>
  <w:style w:type="character" w:customStyle="1" w:styleId="WW8Num5z1">
    <w:name w:val="WW8Num5z1"/>
    <w:rsid w:val="00655FAD"/>
  </w:style>
  <w:style w:type="character" w:customStyle="1" w:styleId="WW8Num5z2">
    <w:name w:val="WW8Num5z2"/>
    <w:rsid w:val="00655FAD"/>
  </w:style>
  <w:style w:type="character" w:customStyle="1" w:styleId="WW8Num5z3">
    <w:name w:val="WW8Num5z3"/>
    <w:rsid w:val="00655FAD"/>
  </w:style>
  <w:style w:type="character" w:customStyle="1" w:styleId="WW8Num5z4">
    <w:name w:val="WW8Num5z4"/>
    <w:rsid w:val="00655FAD"/>
  </w:style>
  <w:style w:type="character" w:customStyle="1" w:styleId="WW8Num5z5">
    <w:name w:val="WW8Num5z5"/>
    <w:rsid w:val="00655FAD"/>
  </w:style>
  <w:style w:type="character" w:customStyle="1" w:styleId="WW8Num5z6">
    <w:name w:val="WW8Num5z6"/>
    <w:rsid w:val="00655FAD"/>
  </w:style>
  <w:style w:type="character" w:customStyle="1" w:styleId="WW8Num5z7">
    <w:name w:val="WW8Num5z7"/>
    <w:rsid w:val="00655FAD"/>
  </w:style>
  <w:style w:type="character" w:customStyle="1" w:styleId="WW8Num5z8">
    <w:name w:val="WW8Num5z8"/>
    <w:rsid w:val="00655FAD"/>
  </w:style>
  <w:style w:type="character" w:customStyle="1" w:styleId="WW8Num19z0">
    <w:name w:val="WW8Num19z0"/>
    <w:rsid w:val="00655FAD"/>
    <w:rPr>
      <w:rFonts w:ascii="Symbol" w:hAnsi="Symbol" w:cs="Symbol" w:hint="default"/>
    </w:rPr>
  </w:style>
  <w:style w:type="character" w:customStyle="1" w:styleId="WW8Num19z1">
    <w:name w:val="WW8Num19z1"/>
    <w:rsid w:val="00655FAD"/>
    <w:rPr>
      <w:rFonts w:ascii="Courier New" w:hAnsi="Courier New" w:cs="Courier New" w:hint="default"/>
    </w:rPr>
  </w:style>
  <w:style w:type="character" w:customStyle="1" w:styleId="WW8Num19z2">
    <w:name w:val="WW8Num19z2"/>
    <w:rsid w:val="00655FAD"/>
    <w:rPr>
      <w:rFonts w:ascii="Wingdings" w:hAnsi="Wingdings" w:cs="Wingdings" w:hint="default"/>
    </w:rPr>
  </w:style>
  <w:style w:type="character" w:customStyle="1" w:styleId="WW8Num20z0">
    <w:name w:val="WW8Num20z0"/>
    <w:rsid w:val="00655FAD"/>
    <w:rPr>
      <w:rFonts w:hint="default"/>
    </w:rPr>
  </w:style>
  <w:style w:type="character" w:customStyle="1" w:styleId="WW8Num20z1">
    <w:name w:val="WW8Num20z1"/>
    <w:rsid w:val="00655FAD"/>
  </w:style>
  <w:style w:type="character" w:customStyle="1" w:styleId="WW8Num20z2">
    <w:name w:val="WW8Num20z2"/>
    <w:rsid w:val="00655FAD"/>
  </w:style>
  <w:style w:type="character" w:customStyle="1" w:styleId="WW8Num20z3">
    <w:name w:val="WW8Num20z3"/>
    <w:rsid w:val="00655FAD"/>
  </w:style>
  <w:style w:type="character" w:customStyle="1" w:styleId="WW8Num20z4">
    <w:name w:val="WW8Num20z4"/>
    <w:rsid w:val="00655FAD"/>
  </w:style>
  <w:style w:type="character" w:customStyle="1" w:styleId="WW8Num20z5">
    <w:name w:val="WW8Num20z5"/>
    <w:rsid w:val="00655FAD"/>
  </w:style>
  <w:style w:type="character" w:customStyle="1" w:styleId="WW8Num20z6">
    <w:name w:val="WW8Num20z6"/>
    <w:rsid w:val="00655FAD"/>
  </w:style>
  <w:style w:type="character" w:customStyle="1" w:styleId="WW8Num20z7">
    <w:name w:val="WW8Num20z7"/>
    <w:rsid w:val="00655FAD"/>
  </w:style>
  <w:style w:type="character" w:customStyle="1" w:styleId="WW8Num20z8">
    <w:name w:val="WW8Num20z8"/>
    <w:rsid w:val="00655FAD"/>
  </w:style>
  <w:style w:type="character" w:customStyle="1" w:styleId="WW8Num21z0">
    <w:name w:val="WW8Num21z0"/>
    <w:rsid w:val="00655FAD"/>
    <w:rPr>
      <w:rFonts w:ascii="Symbol" w:hAnsi="Symbol" w:cs="Symbol" w:hint="default"/>
    </w:rPr>
  </w:style>
  <w:style w:type="character" w:customStyle="1" w:styleId="WW8Num21z1">
    <w:name w:val="WW8Num21z1"/>
    <w:rsid w:val="00655FAD"/>
    <w:rPr>
      <w:rFonts w:ascii="Courier New" w:hAnsi="Courier New" w:cs="Courier New" w:hint="default"/>
    </w:rPr>
  </w:style>
  <w:style w:type="character" w:customStyle="1" w:styleId="WW8Num21z2">
    <w:name w:val="WW8Num21z2"/>
    <w:rsid w:val="00655FAD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655FAD"/>
  </w:style>
  <w:style w:type="character" w:customStyle="1" w:styleId="a3">
    <w:name w:val="Основной текст_"/>
    <w:rsid w:val="00655FAD"/>
    <w:rPr>
      <w:sz w:val="27"/>
      <w:szCs w:val="27"/>
      <w:shd w:val="clear" w:color="auto" w:fill="FFFFFF"/>
    </w:rPr>
  </w:style>
  <w:style w:type="character" w:customStyle="1" w:styleId="10">
    <w:name w:val="Заголовок №1_"/>
    <w:rsid w:val="00655FAD"/>
    <w:rPr>
      <w:sz w:val="31"/>
      <w:szCs w:val="31"/>
      <w:shd w:val="clear" w:color="auto" w:fill="FFFFFF"/>
    </w:rPr>
  </w:style>
  <w:style w:type="character" w:customStyle="1" w:styleId="2">
    <w:name w:val="Основной текст (2)_"/>
    <w:rsid w:val="00655FAD"/>
    <w:rPr>
      <w:shd w:val="clear" w:color="auto" w:fill="FFFFFF"/>
    </w:rPr>
  </w:style>
  <w:style w:type="character" w:customStyle="1" w:styleId="3">
    <w:name w:val="Основной текст (3)_"/>
    <w:rsid w:val="00655FAD"/>
    <w:rPr>
      <w:sz w:val="26"/>
      <w:szCs w:val="26"/>
      <w:shd w:val="clear" w:color="auto" w:fill="FFFFFF"/>
    </w:rPr>
  </w:style>
  <w:style w:type="character" w:customStyle="1" w:styleId="20">
    <w:name w:val="Заголовок №2_"/>
    <w:rsid w:val="00655FAD"/>
    <w:rPr>
      <w:sz w:val="27"/>
      <w:szCs w:val="27"/>
      <w:shd w:val="clear" w:color="auto" w:fill="FFFFFF"/>
    </w:rPr>
  </w:style>
  <w:style w:type="character" w:customStyle="1" w:styleId="a4">
    <w:name w:val="Текст выноски Знак"/>
    <w:rsid w:val="00655FAD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1"/>
    <w:rsid w:val="00655FAD"/>
  </w:style>
  <w:style w:type="character" w:customStyle="1" w:styleId="a6">
    <w:name w:val="Символ сноски"/>
    <w:rsid w:val="00655FAD"/>
    <w:rPr>
      <w:vertAlign w:val="superscript"/>
    </w:rPr>
  </w:style>
  <w:style w:type="character" w:customStyle="1" w:styleId="a7">
    <w:name w:val="Верхний колонтитул Знак"/>
    <w:rsid w:val="00655FAD"/>
    <w:rPr>
      <w:sz w:val="24"/>
      <w:szCs w:val="24"/>
    </w:rPr>
  </w:style>
  <w:style w:type="character" w:customStyle="1" w:styleId="a8">
    <w:name w:val="Нижний колонтитул Знак"/>
    <w:rsid w:val="00655FAD"/>
    <w:rPr>
      <w:sz w:val="24"/>
      <w:szCs w:val="24"/>
    </w:rPr>
  </w:style>
  <w:style w:type="character" w:styleId="a9">
    <w:name w:val="footnote reference"/>
    <w:rsid w:val="00655FAD"/>
    <w:rPr>
      <w:vertAlign w:val="superscript"/>
    </w:rPr>
  </w:style>
  <w:style w:type="character" w:customStyle="1" w:styleId="aa">
    <w:name w:val="Символы концевой сноски"/>
    <w:rsid w:val="00655FAD"/>
    <w:rPr>
      <w:vertAlign w:val="superscript"/>
    </w:rPr>
  </w:style>
  <w:style w:type="character" w:customStyle="1" w:styleId="WW-">
    <w:name w:val="WW-Символы концевой сноски"/>
    <w:rsid w:val="00655FAD"/>
  </w:style>
  <w:style w:type="character" w:styleId="ab">
    <w:name w:val="endnote reference"/>
    <w:rsid w:val="00655FAD"/>
    <w:rPr>
      <w:vertAlign w:val="superscript"/>
    </w:rPr>
  </w:style>
  <w:style w:type="character" w:customStyle="1" w:styleId="ListLabel1">
    <w:name w:val="ListLabel 1"/>
    <w:rsid w:val="00655FAD"/>
    <w:rPr>
      <w:rFonts w:ascii="Times New Roman" w:eastAsia="Times New Roman" w:hAnsi="Times New Roman" w:cs="Times New Roman"/>
      <w:sz w:val="24"/>
    </w:rPr>
  </w:style>
  <w:style w:type="paragraph" w:customStyle="1" w:styleId="11">
    <w:name w:val="Заголовок1"/>
    <w:basedOn w:val="a"/>
    <w:next w:val="ac"/>
    <w:rsid w:val="00655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55FAD"/>
    <w:pPr>
      <w:spacing w:after="140" w:line="288" w:lineRule="auto"/>
    </w:pPr>
  </w:style>
  <w:style w:type="paragraph" w:styleId="ad">
    <w:name w:val="List"/>
    <w:basedOn w:val="ac"/>
    <w:rsid w:val="00655FAD"/>
    <w:rPr>
      <w:rFonts w:cs="Mangal"/>
    </w:rPr>
  </w:style>
  <w:style w:type="paragraph" w:styleId="ae">
    <w:name w:val="caption"/>
    <w:basedOn w:val="a"/>
    <w:qFormat/>
    <w:rsid w:val="00655F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55FAD"/>
    <w:pPr>
      <w:suppressLineNumbers/>
    </w:pPr>
    <w:rPr>
      <w:rFonts w:cs="Mangal"/>
    </w:rPr>
  </w:style>
  <w:style w:type="paragraph" w:customStyle="1" w:styleId="13">
    <w:name w:val="Основной текст1"/>
    <w:basedOn w:val="a"/>
    <w:rsid w:val="00655FAD"/>
    <w:pPr>
      <w:shd w:val="clear" w:color="auto" w:fill="FFFFFF"/>
      <w:spacing w:after="300" w:line="322" w:lineRule="exact"/>
      <w:ind w:hanging="400"/>
      <w:jc w:val="center"/>
    </w:pPr>
    <w:rPr>
      <w:sz w:val="27"/>
      <w:szCs w:val="27"/>
    </w:rPr>
  </w:style>
  <w:style w:type="paragraph" w:customStyle="1" w:styleId="14">
    <w:name w:val="Заголовок №1"/>
    <w:basedOn w:val="a"/>
    <w:rsid w:val="00655FAD"/>
    <w:pPr>
      <w:shd w:val="clear" w:color="auto" w:fill="FFFFFF"/>
      <w:spacing w:before="300" w:after="60" w:line="0" w:lineRule="atLeast"/>
      <w:jc w:val="center"/>
    </w:pPr>
    <w:rPr>
      <w:sz w:val="31"/>
      <w:szCs w:val="31"/>
    </w:rPr>
  </w:style>
  <w:style w:type="paragraph" w:customStyle="1" w:styleId="21">
    <w:name w:val="Основной текст (2)"/>
    <w:basedOn w:val="a"/>
    <w:rsid w:val="00655FAD"/>
    <w:pPr>
      <w:shd w:val="clear" w:color="auto" w:fill="FFFFFF"/>
      <w:spacing w:before="60" w:after="60" w:line="0" w:lineRule="atLeast"/>
      <w:ind w:firstLine="40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rsid w:val="00655FAD"/>
    <w:pPr>
      <w:shd w:val="clear" w:color="auto" w:fill="FFFFFF"/>
      <w:spacing w:before="60" w:after="780" w:line="0" w:lineRule="atLeast"/>
    </w:pPr>
    <w:rPr>
      <w:sz w:val="26"/>
      <w:szCs w:val="26"/>
    </w:rPr>
  </w:style>
  <w:style w:type="paragraph" w:customStyle="1" w:styleId="22">
    <w:name w:val="Заголовок №2"/>
    <w:basedOn w:val="a"/>
    <w:rsid w:val="00655FAD"/>
    <w:pPr>
      <w:shd w:val="clear" w:color="auto" w:fill="FFFFFF"/>
      <w:spacing w:before="780" w:after="300" w:line="322" w:lineRule="exact"/>
      <w:jc w:val="both"/>
    </w:pPr>
    <w:rPr>
      <w:sz w:val="27"/>
      <w:szCs w:val="27"/>
    </w:rPr>
  </w:style>
  <w:style w:type="paragraph" w:customStyle="1" w:styleId="Heading">
    <w:name w:val="Heading"/>
    <w:basedOn w:val="a"/>
    <w:next w:val="a"/>
    <w:rsid w:val="00655FAD"/>
    <w:pPr>
      <w:keepNext/>
      <w:widowControl w:val="0"/>
      <w:spacing w:before="240" w:after="120"/>
      <w:textAlignment w:val="baseline"/>
    </w:pPr>
    <w:rPr>
      <w:rFonts w:ascii="Arial" w:eastAsia="Andale Sans UI" w:hAnsi="Arial" w:cs="Tahoma"/>
      <w:kern w:val="1"/>
      <w:sz w:val="28"/>
      <w:szCs w:val="28"/>
      <w:lang w:val="de-DE" w:eastAsia="ja-JP" w:bidi="fa-IR"/>
    </w:rPr>
  </w:style>
  <w:style w:type="paragraph" w:styleId="af">
    <w:name w:val="Balloon Text"/>
    <w:basedOn w:val="a"/>
    <w:rsid w:val="00655FAD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655FAD"/>
    <w:rPr>
      <w:sz w:val="20"/>
      <w:szCs w:val="20"/>
    </w:rPr>
  </w:style>
  <w:style w:type="paragraph" w:styleId="af1">
    <w:name w:val="header"/>
    <w:basedOn w:val="a"/>
    <w:rsid w:val="00655FAD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655FAD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rsid w:val="00655FAD"/>
    <w:pPr>
      <w:suppressLineNumbers/>
    </w:pPr>
  </w:style>
  <w:style w:type="paragraph" w:customStyle="1" w:styleId="af4">
    <w:name w:val="Заголовок таблицы"/>
    <w:basedOn w:val="af3"/>
    <w:rsid w:val="00655FAD"/>
    <w:pPr>
      <w:jc w:val="center"/>
    </w:pPr>
    <w:rPr>
      <w:b/>
      <w:bCs/>
    </w:rPr>
  </w:style>
  <w:style w:type="paragraph" w:customStyle="1" w:styleId="15">
    <w:name w:val="Абзац списка1"/>
    <w:basedOn w:val="a"/>
    <w:rsid w:val="00655FAD"/>
    <w:pPr>
      <w:spacing w:after="160"/>
      <w:ind w:left="720"/>
      <w:contextualSpacing/>
    </w:pPr>
  </w:style>
  <w:style w:type="paragraph" w:styleId="af5">
    <w:name w:val="No Spacing"/>
    <w:uiPriority w:val="1"/>
    <w:qFormat/>
    <w:rsid w:val="007B1E9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Путова Ж Н</dc:creator>
  <cp:lastModifiedBy>Шилова -</cp:lastModifiedBy>
  <cp:revision>10</cp:revision>
  <cp:lastPrinted>2022-12-05T03:49:00Z</cp:lastPrinted>
  <dcterms:created xsi:type="dcterms:W3CDTF">2019-01-23T03:44:00Z</dcterms:created>
  <dcterms:modified xsi:type="dcterms:W3CDTF">2023-10-23T08:42:00Z</dcterms:modified>
</cp:coreProperties>
</file>